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B7BE" w14:textId="35D96EAE" w:rsidR="00223E99" w:rsidRPr="00C95D32" w:rsidRDefault="0092343F" w:rsidP="00C95D32">
      <w:pPr>
        <w:pStyle w:val="Heading1"/>
        <w:kinsoku w:val="0"/>
        <w:overflowPunct w:val="0"/>
        <w:spacing w:before="68" w:line="253" w:lineRule="auto"/>
        <w:ind w:left="4132" w:right="256" w:hanging="3879"/>
        <w:rPr>
          <w:rFonts w:ascii="Outfit" w:hAnsi="Outfit"/>
          <w:b w:val="0"/>
          <w:bCs w:val="0"/>
          <w:color w:val="808080" w:themeColor="background1" w:themeShade="80"/>
          <w:sz w:val="22"/>
        </w:rPr>
      </w:pPr>
      <w:r w:rsidRPr="00C95D32">
        <w:rPr>
          <w:rFonts w:ascii="Outfit" w:hAnsi="Outfit"/>
          <w:color w:val="808080" w:themeColor="background1" w:themeShade="80"/>
          <w:spacing w:val="-14"/>
          <w:w w:val="105"/>
          <w:sz w:val="22"/>
        </w:rPr>
        <w:t>Elementa Support Services</w:t>
      </w:r>
      <w:r w:rsidR="0004050A" w:rsidRPr="00C95D32">
        <w:rPr>
          <w:rFonts w:ascii="Outfit" w:hAnsi="Outfit"/>
          <w:color w:val="808080" w:themeColor="background1" w:themeShade="80"/>
          <w:spacing w:val="-14"/>
          <w:w w:val="105"/>
          <w:sz w:val="22"/>
        </w:rPr>
        <w:t xml:space="preserve"> Ltd </w:t>
      </w:r>
      <w:r w:rsidR="00223E99" w:rsidRPr="00C95D32">
        <w:rPr>
          <w:rFonts w:ascii="Outfit" w:hAnsi="Outfit"/>
          <w:color w:val="808080" w:themeColor="background1" w:themeShade="80"/>
          <w:w w:val="105"/>
          <w:sz w:val="22"/>
        </w:rPr>
        <w:t>-</w:t>
      </w:r>
      <w:r w:rsidR="00223E99" w:rsidRPr="00C95D32">
        <w:rPr>
          <w:rFonts w:ascii="Outfit" w:hAnsi="Outfit"/>
          <w:color w:val="808080" w:themeColor="background1" w:themeShade="80"/>
          <w:spacing w:val="-16"/>
          <w:w w:val="105"/>
          <w:sz w:val="22"/>
        </w:rPr>
        <w:t xml:space="preserve"> </w:t>
      </w:r>
      <w:r w:rsidR="00223E99" w:rsidRPr="00C95D32">
        <w:rPr>
          <w:rFonts w:ascii="Outfit" w:hAnsi="Outfit"/>
          <w:color w:val="808080" w:themeColor="background1" w:themeShade="80"/>
          <w:spacing w:val="1"/>
          <w:w w:val="105"/>
          <w:sz w:val="22"/>
        </w:rPr>
        <w:t>TERMS</w:t>
      </w:r>
      <w:r w:rsidR="00223E99" w:rsidRPr="00C95D32">
        <w:rPr>
          <w:rFonts w:ascii="Outfit" w:hAnsi="Outfit"/>
          <w:color w:val="808080" w:themeColor="background1" w:themeShade="80"/>
          <w:spacing w:val="-15"/>
          <w:w w:val="105"/>
          <w:sz w:val="22"/>
        </w:rPr>
        <w:t xml:space="preserve"> </w:t>
      </w:r>
      <w:r w:rsidR="00223E99" w:rsidRPr="00C95D32">
        <w:rPr>
          <w:rFonts w:ascii="Outfit" w:hAnsi="Outfit"/>
          <w:color w:val="808080" w:themeColor="background1" w:themeShade="80"/>
          <w:spacing w:val="1"/>
          <w:w w:val="105"/>
          <w:sz w:val="22"/>
        </w:rPr>
        <w:t>OF</w:t>
      </w:r>
      <w:r w:rsidR="00223E99" w:rsidRPr="00C95D32">
        <w:rPr>
          <w:rFonts w:ascii="Outfit" w:hAnsi="Outfit"/>
          <w:color w:val="808080" w:themeColor="background1" w:themeShade="80"/>
          <w:spacing w:val="-16"/>
          <w:w w:val="105"/>
          <w:sz w:val="22"/>
        </w:rPr>
        <w:t xml:space="preserve"> </w:t>
      </w:r>
      <w:r w:rsidR="00223E99" w:rsidRPr="00C95D32">
        <w:rPr>
          <w:rFonts w:ascii="Outfit" w:hAnsi="Outfit"/>
          <w:color w:val="808080" w:themeColor="background1" w:themeShade="80"/>
          <w:spacing w:val="1"/>
          <w:w w:val="105"/>
          <w:sz w:val="22"/>
        </w:rPr>
        <w:t>ENGAGEMENT</w:t>
      </w:r>
      <w:r w:rsidR="00223E99" w:rsidRPr="00C95D32">
        <w:rPr>
          <w:rFonts w:ascii="Outfit" w:hAnsi="Outfit"/>
          <w:color w:val="808080" w:themeColor="background1" w:themeShade="80"/>
          <w:spacing w:val="-14"/>
          <w:w w:val="105"/>
          <w:sz w:val="22"/>
        </w:rPr>
        <w:t xml:space="preserve"> </w:t>
      </w:r>
      <w:r w:rsidR="00223E99" w:rsidRPr="00C95D32">
        <w:rPr>
          <w:rFonts w:ascii="Outfit" w:hAnsi="Outfit"/>
          <w:color w:val="808080" w:themeColor="background1" w:themeShade="80"/>
          <w:spacing w:val="1"/>
          <w:w w:val="105"/>
          <w:sz w:val="22"/>
        </w:rPr>
        <w:t>FOR</w:t>
      </w:r>
      <w:r w:rsidR="00223E99" w:rsidRPr="00C95D32">
        <w:rPr>
          <w:rFonts w:ascii="Outfit" w:hAnsi="Outfit"/>
          <w:color w:val="808080" w:themeColor="background1" w:themeShade="80"/>
          <w:spacing w:val="-15"/>
          <w:w w:val="105"/>
          <w:sz w:val="22"/>
        </w:rPr>
        <w:t xml:space="preserve"> </w:t>
      </w:r>
      <w:r w:rsidR="00C95D32">
        <w:rPr>
          <w:rFonts w:ascii="Outfit" w:hAnsi="Outfit"/>
          <w:color w:val="808080" w:themeColor="background1" w:themeShade="80"/>
          <w:spacing w:val="1"/>
          <w:w w:val="105"/>
          <w:sz w:val="22"/>
        </w:rPr>
        <w:t>ESS Agency workers</w:t>
      </w:r>
    </w:p>
    <w:p w14:paraId="55D2B150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18"/>
          <w:szCs w:val="20"/>
        </w:rPr>
      </w:pPr>
    </w:p>
    <w:p w14:paraId="0EE93A3C" w14:textId="776B4755" w:rsidR="00223E99" w:rsidRPr="00C95D32" w:rsidRDefault="0004050A" w:rsidP="00C95D32">
      <w:pPr>
        <w:pStyle w:val="BodyText"/>
        <w:kinsoku w:val="0"/>
        <w:overflowPunct w:val="0"/>
        <w:ind w:left="100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January 2</w:t>
      </w:r>
      <w:r w:rsid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02</w:t>
      </w:r>
      <w:r w:rsidR="00B52FDB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5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 xml:space="preserve"> </w:t>
      </w:r>
    </w:p>
    <w:p w14:paraId="246BC00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54B38BA9" w14:textId="77777777" w:rsidR="00223E99" w:rsidRPr="00C95D32" w:rsidRDefault="00223E99" w:rsidP="00C95D32">
      <w:pPr>
        <w:pStyle w:val="BodyText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DEFINITIONS</w:t>
      </w:r>
      <w:r w:rsidRPr="00C95D32">
        <w:rPr>
          <w:rFonts w:ascii="Outfit" w:hAnsi="Outfit"/>
          <w:b/>
          <w:bCs/>
          <w:color w:val="808080" w:themeColor="background1" w:themeShade="80"/>
          <w:spacing w:val="-3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AND</w:t>
      </w:r>
      <w:r w:rsidRPr="00C95D32">
        <w:rPr>
          <w:rFonts w:ascii="Outfit" w:hAnsi="Outfit"/>
          <w:b/>
          <w:bCs/>
          <w:color w:val="808080" w:themeColor="background1" w:themeShade="80"/>
          <w:spacing w:val="-3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INTERPRETATION</w:t>
      </w:r>
    </w:p>
    <w:p w14:paraId="0701C38A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b/>
          <w:bCs/>
          <w:color w:val="808080" w:themeColor="background1" w:themeShade="80"/>
          <w:sz w:val="18"/>
          <w:szCs w:val="20"/>
        </w:rPr>
      </w:pPr>
    </w:p>
    <w:p w14:paraId="69B7433F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definitions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apply:</w:t>
      </w:r>
    </w:p>
    <w:p w14:paraId="369BB7FB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0EEDE7D6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“Actual</w:t>
      </w:r>
      <w:r w:rsidRPr="00C95D32">
        <w:rPr>
          <w:rFonts w:ascii="Outfit" w:hAnsi="Outfit"/>
          <w:b/>
          <w:b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Rate</w:t>
      </w:r>
      <w:r w:rsidRPr="00C95D32">
        <w:rPr>
          <w:rFonts w:ascii="Outfit" w:hAnsi="Outfit"/>
          <w:b/>
          <w:bCs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of</w:t>
      </w:r>
      <w:r w:rsidRPr="00C95D32">
        <w:rPr>
          <w:rFonts w:ascii="Outfit" w:hAnsi="Outfit"/>
          <w:b/>
          <w:b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Pay”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means,</w:t>
      </w:r>
      <w:r w:rsidR="0004050A"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unless and until 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has</w:t>
      </w:r>
    </w:p>
    <w:p w14:paraId="57E3B370" w14:textId="77777777" w:rsidR="00223E99" w:rsidRPr="00C95D32" w:rsidRDefault="00223E99" w:rsidP="00C95D32">
      <w:pPr>
        <w:pStyle w:val="BodyText"/>
        <w:kinsoku w:val="0"/>
        <w:overflowPunct w:val="0"/>
        <w:spacing w:before="12" w:line="253" w:lineRule="auto"/>
        <w:ind w:left="3876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Period,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weekly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arrears,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Agreed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Deductions,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>Confirmation;</w:t>
      </w:r>
    </w:p>
    <w:p w14:paraId="5567C074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84F0A25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“Actual</w:t>
      </w:r>
      <w:r w:rsidRPr="00C95D32">
        <w:rPr>
          <w:rFonts w:ascii="Outfit" w:hAnsi="Outfit"/>
          <w:b/>
          <w:bCs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QP</w:t>
      </w:r>
      <w:r w:rsidRPr="00C95D32">
        <w:rPr>
          <w:rFonts w:ascii="Outfit" w:hAnsi="Outfit"/>
          <w:b/>
          <w:bCs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Rate</w:t>
      </w:r>
      <w:r w:rsidRPr="00C95D32">
        <w:rPr>
          <w:rFonts w:ascii="Outfit" w:hAnsi="Outfit"/>
          <w:b/>
          <w:bCs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of</w:t>
      </w:r>
      <w:r w:rsidRPr="00C95D32">
        <w:rPr>
          <w:rFonts w:ascii="Outfit" w:hAnsi="Outfit"/>
          <w:b/>
          <w:bCs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Pay”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</w:p>
    <w:p w14:paraId="5B44E569" w14:textId="77777777" w:rsidR="00223E99" w:rsidRPr="00C95D32" w:rsidRDefault="00223E99" w:rsidP="00C95D32">
      <w:pPr>
        <w:pStyle w:val="BodyText"/>
        <w:kinsoku w:val="0"/>
        <w:overflowPunct w:val="0"/>
        <w:spacing w:before="12" w:line="251" w:lineRule="auto"/>
        <w:ind w:left="3876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Period.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weekly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arrears,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Agreed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Confirmation;</w:t>
      </w:r>
    </w:p>
    <w:p w14:paraId="7D21E148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7CC75D4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spacing w:line="253" w:lineRule="auto"/>
        <w:ind w:left="387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“Agency</w:t>
      </w:r>
      <w:r w:rsidRPr="00C95D32">
        <w:rPr>
          <w:rFonts w:ascii="Outfit" w:hAnsi="Outfit"/>
          <w:b/>
          <w:bCs/>
          <w:color w:val="808080" w:themeColor="background1" w:themeShade="80"/>
          <w:spacing w:val="-3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Worker”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[</w:t>
      </w:r>
      <w:r w:rsidRPr="00C95D32">
        <w:rPr>
          <w:rFonts w:ascii="Outfit" w:hAnsi="Outfit"/>
          <w:i/>
          <w:iCs/>
          <w:color w:val="808080" w:themeColor="background1" w:themeShade="80"/>
          <w:w w:val="105"/>
          <w:sz w:val="18"/>
        </w:rPr>
        <w:t>name</w:t>
      </w:r>
      <w:r w:rsidRPr="00C95D32">
        <w:rPr>
          <w:rFonts w:ascii="Outfit" w:hAnsi="Outfit"/>
          <w:i/>
          <w:iCs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i/>
          <w:iCs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i/>
          <w:iCs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i/>
          <w:iCs/>
          <w:color w:val="808080" w:themeColor="background1" w:themeShade="80"/>
          <w:w w:val="105"/>
          <w:sz w:val="18"/>
        </w:rPr>
        <w:t>address</w:t>
      </w:r>
      <w:r w:rsidRPr="00C95D32">
        <w:rPr>
          <w:rFonts w:ascii="Outfit" w:hAnsi="Outfit"/>
          <w:i/>
          <w:iCs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i/>
          <w:iCs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i/>
          <w:iCs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i/>
          <w:iCs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i/>
          <w:iCs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i/>
          <w:iCs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]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i/>
          <w:iCs/>
          <w:color w:val="808080" w:themeColor="background1" w:themeShade="80"/>
          <w:w w:val="105"/>
          <w:sz w:val="18"/>
        </w:rPr>
        <w:t>;</w:t>
      </w:r>
    </w:p>
    <w:p w14:paraId="19D1046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i/>
          <w:iCs/>
          <w:color w:val="808080" w:themeColor="background1" w:themeShade="80"/>
          <w:sz w:val="18"/>
          <w:szCs w:val="20"/>
        </w:rPr>
      </w:pPr>
    </w:p>
    <w:p w14:paraId="02A3D591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“Agency</w:t>
      </w:r>
      <w:r w:rsidRPr="00C95D32">
        <w:rPr>
          <w:rFonts w:ascii="Outfit" w:hAnsi="Outfit"/>
          <w:b/>
          <w:bCs/>
          <w:color w:val="808080" w:themeColor="background1" w:themeShade="80"/>
          <w:spacing w:val="-26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b/>
          <w:bCs/>
          <w:color w:val="808080" w:themeColor="background1" w:themeShade="80"/>
          <w:spacing w:val="-26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Regulations”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2010;</w:t>
      </w:r>
    </w:p>
    <w:p w14:paraId="6244DAD7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ECC9B71" w14:textId="7779868E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3828" w:hanging="335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“Agreed</w:t>
      </w:r>
      <w:r w:rsidRPr="00C95D32">
        <w:rPr>
          <w:rFonts w:ascii="Outfit" w:hAnsi="Outfit"/>
          <w:b/>
          <w:bCs/>
          <w:color w:val="808080" w:themeColor="background1" w:themeShade="80"/>
          <w:spacing w:val="-37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Deductions”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agreed</w:t>
      </w:r>
      <w:r w:rsid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made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their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pay;</w:t>
      </w:r>
    </w:p>
    <w:p w14:paraId="1A74174B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72AE5888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spacing w:line="253" w:lineRule="auto"/>
        <w:ind w:left="387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“Assignment”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performed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temporarily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Hirer;</w:t>
      </w:r>
    </w:p>
    <w:p w14:paraId="258753C4" w14:textId="77777777" w:rsidR="00223E99" w:rsidRPr="00C95D32" w:rsidRDefault="00223E99" w:rsidP="00C95D32">
      <w:pPr>
        <w:pStyle w:val="BodyText"/>
        <w:kinsoku w:val="0"/>
        <w:overflowPunct w:val="0"/>
        <w:spacing w:before="9"/>
        <w:ind w:left="0" w:firstLine="0"/>
        <w:rPr>
          <w:rFonts w:ascii="Outfit" w:hAnsi="Outfit"/>
          <w:color w:val="808080" w:themeColor="background1" w:themeShade="80"/>
          <w:sz w:val="22"/>
          <w:szCs w:val="23"/>
        </w:rPr>
      </w:pPr>
    </w:p>
    <w:p w14:paraId="53A55181" w14:textId="7177DDCD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“Assignment Confirmation”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written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</w:p>
    <w:p w14:paraId="0834B0C3" w14:textId="43A62843" w:rsidR="00223E99" w:rsidRPr="00C95D32" w:rsidRDefault="00223E99" w:rsidP="00C95D32">
      <w:pPr>
        <w:pStyle w:val="BodyText"/>
        <w:kinsoku w:val="0"/>
        <w:overflowPunct w:val="0"/>
        <w:spacing w:before="12" w:line="253" w:lineRule="auto"/>
        <w:ind w:left="3876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upon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acceptance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</w:p>
    <w:p w14:paraId="686DD5B8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8ACEC7A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spacing w:line="253" w:lineRule="auto"/>
        <w:ind w:left="3876" w:right="103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“Calendar</w:t>
      </w:r>
      <w:r w:rsidRPr="00C95D32">
        <w:rPr>
          <w:rFonts w:ascii="Outfit" w:hAnsi="Outfit"/>
          <w:b/>
          <w:bCs/>
          <w:color w:val="808080" w:themeColor="background1" w:themeShade="80"/>
          <w:spacing w:val="-3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Week”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7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</w:p>
    <w:p w14:paraId="7CF8EF17" w14:textId="77777777" w:rsidR="00223E99" w:rsidRPr="00C95D32" w:rsidRDefault="00223E99" w:rsidP="00C95D32">
      <w:pPr>
        <w:pStyle w:val="BodyText"/>
        <w:kinsoku w:val="0"/>
        <w:overflowPunct w:val="0"/>
        <w:spacing w:before="9"/>
        <w:ind w:left="0" w:firstLine="0"/>
        <w:rPr>
          <w:rFonts w:ascii="Outfit" w:hAnsi="Outfit"/>
          <w:color w:val="808080" w:themeColor="background1" w:themeShade="80"/>
          <w:sz w:val="22"/>
          <w:szCs w:val="23"/>
        </w:rPr>
      </w:pPr>
    </w:p>
    <w:p w14:paraId="74F93F56" w14:textId="47FC2855" w:rsidR="00223E99" w:rsidRPr="00C95D32" w:rsidRDefault="00223E99" w:rsidP="00C95D32">
      <w:pPr>
        <w:pStyle w:val="BodyText"/>
        <w:tabs>
          <w:tab w:val="left" w:pos="3859"/>
        </w:tabs>
        <w:kinsoku w:val="0"/>
        <w:overflowPunct w:val="0"/>
        <w:ind w:left="457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“Conduct Regulations”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the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Conduct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of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Agencies 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18FFBB5C" w14:textId="77777777" w:rsidR="00223E99" w:rsidRPr="00C95D32" w:rsidRDefault="00223E99" w:rsidP="00C95D32">
      <w:pPr>
        <w:pStyle w:val="BodyText"/>
        <w:kinsoku w:val="0"/>
        <w:overflowPunct w:val="0"/>
        <w:spacing w:before="12"/>
        <w:ind w:left="474" w:firstLine="3385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Businesses</w:t>
      </w:r>
      <w:r w:rsidRPr="00C95D32">
        <w:rPr>
          <w:rFonts w:ascii="Outfit" w:hAnsi="Outfit"/>
          <w:color w:val="808080" w:themeColor="background1" w:themeShade="80"/>
          <w:spacing w:val="-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-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2003;</w:t>
      </w:r>
    </w:p>
    <w:p w14:paraId="25C3684E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54852E6F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 xml:space="preserve">“Confidential </w:t>
      </w:r>
      <w:r w:rsidRPr="00C95D32">
        <w:rPr>
          <w:rFonts w:ascii="Outfit" w:hAnsi="Outfit"/>
          <w:b/>
          <w:bCs/>
          <w:color w:val="808080" w:themeColor="background1" w:themeShade="80"/>
          <w:spacing w:val="4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Information”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confidential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commercial,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financial,</w:t>
      </w:r>
    </w:p>
    <w:p w14:paraId="145337B6" w14:textId="77777777" w:rsidR="00223E99" w:rsidRPr="00C95D32" w:rsidRDefault="00223E99" w:rsidP="00C95D32">
      <w:pPr>
        <w:pStyle w:val="BodyText"/>
        <w:kinsoku w:val="0"/>
        <w:overflowPunct w:val="0"/>
        <w:spacing w:before="12" w:line="252" w:lineRule="auto"/>
        <w:ind w:left="3876" w:right="101" w:firstLine="0"/>
        <w:rPr>
          <w:rFonts w:ascii="Outfit" w:hAnsi="Outfit"/>
          <w:color w:val="808080" w:themeColor="background1" w:themeShade="80"/>
          <w:w w:val="105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marketing,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technical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whatever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nature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their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affairs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(including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limited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Terms,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data,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records,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reports,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agreements,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software,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programs,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specifications,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know-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how,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trade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secrets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concerning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Assignment)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form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medium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disclosed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granted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access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writing, orally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by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means,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provided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relation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behalf</w:t>
      </w:r>
      <w:r w:rsidR="001E76D5" w:rsidRP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together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reproductions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form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medium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part(s)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information;</w:t>
      </w:r>
    </w:p>
    <w:p w14:paraId="56E08DC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FAB356C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line="252" w:lineRule="auto"/>
        <w:ind w:left="3828" w:right="101" w:hanging="369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“Control”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="001E76D5" w:rsidRPr="00C95D32">
        <w:rPr>
          <w:rFonts w:ascii="Outfit" w:hAnsi="Outfit"/>
          <w:b/>
          <w:bCs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(a)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legal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beneficial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ownership,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directly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indirectly,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50%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issued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share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capital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similar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ownership;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power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cause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affairs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general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management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company,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partnership,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body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question,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through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ownership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voting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capital,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otherwise,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"Controls"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"Controlled"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construed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accordingly;</w:t>
      </w:r>
    </w:p>
    <w:p w14:paraId="662D6A4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C8979A5" w14:textId="5690DF9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ind w:left="3828" w:hanging="369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“Data</w:t>
      </w:r>
      <w:r w:rsidRPr="00C95D32">
        <w:rPr>
          <w:rFonts w:ascii="Outfit" w:hAnsi="Outfit"/>
          <w:b/>
          <w:bCs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Protection</w:t>
      </w:r>
      <w:r w:rsidRPr="00C95D32">
        <w:rPr>
          <w:rFonts w:ascii="Outfit" w:hAnsi="Outfit"/>
          <w:b/>
          <w:bCs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Laws</w:t>
      </w:r>
      <w:r w:rsid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 xml:space="preserve"> &amp; GDPR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Protection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1998</w:t>
      </w:r>
      <w:r w:rsidR="00C95D32">
        <w:rPr>
          <w:rFonts w:ascii="Outfit" w:hAnsi="Outfit"/>
          <w:color w:val="808080" w:themeColor="background1" w:themeShade="80"/>
          <w:w w:val="105"/>
          <w:sz w:val="18"/>
        </w:rPr>
        <w:t xml:space="preserve"> identified as Data Protection &amp; GDPR </w:t>
      </w:r>
      <w:r w:rsidR="00C95D32">
        <w:rPr>
          <w:rFonts w:ascii="Outfit" w:hAnsi="Outfit"/>
          <w:color w:val="808080" w:themeColor="background1" w:themeShade="80"/>
          <w:w w:val="105"/>
          <w:sz w:val="18"/>
        </w:rPr>
        <w:lastRenderedPageBreak/>
        <w:t>regulations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,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regulatory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provisions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European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Directives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force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transfer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data;</w:t>
      </w:r>
    </w:p>
    <w:p w14:paraId="210CA70E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before="3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D717E14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line="253" w:lineRule="auto"/>
        <w:ind w:left="3828" w:right="102" w:hanging="369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“Deductions”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law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particular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respect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PAYE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 pursuant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Sections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44-47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Income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Tax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(Earnings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Pensions)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2003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Class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National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Insurance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Contributions;</w:t>
      </w:r>
    </w:p>
    <w:p w14:paraId="05FEB5BD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78EB980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line="253" w:lineRule="auto"/>
        <w:ind w:left="3828" w:right="101" w:hanging="369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“Emoluments”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QP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>P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ay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;</w:t>
      </w:r>
    </w:p>
    <w:p w14:paraId="596F32EC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1A017642" w14:textId="60DF50EF" w:rsidR="00223E99" w:rsidRPr="00C95D32" w:rsidRDefault="00223E99" w:rsidP="00C95D32">
      <w:pPr>
        <w:pStyle w:val="BodyText"/>
        <w:tabs>
          <w:tab w:val="left" w:pos="3828"/>
          <w:tab w:val="left" w:pos="4597"/>
          <w:tab w:val="left" w:pos="5736"/>
          <w:tab w:val="left" w:pos="6685"/>
          <w:tab w:val="left" w:pos="7823"/>
        </w:tabs>
        <w:kinsoku w:val="0"/>
        <w:overflowPunct w:val="0"/>
        <w:spacing w:line="203" w:lineRule="exact"/>
        <w:ind w:left="3828" w:hanging="3686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“Employment Business”</w:t>
      </w:r>
      <w:r w:rsid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="00C95D32">
        <w:rPr>
          <w:rFonts w:ascii="Outfit" w:hAnsi="Outfit"/>
          <w:color w:val="808080" w:themeColor="background1" w:themeShade="80"/>
          <w:sz w:val="18"/>
        </w:rPr>
        <w:t xml:space="preserve">Elementa Support Services Ltd </w:t>
      </w:r>
      <w:r w:rsidRPr="00C95D32">
        <w:rPr>
          <w:rFonts w:ascii="Outfit" w:hAnsi="Outfit"/>
          <w:color w:val="808080" w:themeColor="background1" w:themeShade="80"/>
          <w:w w:val="105"/>
          <w:sz w:val="18"/>
          <w:szCs w:val="18"/>
        </w:rPr>
        <w:t>consent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 of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associated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company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sourcing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45227261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3828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58ADA1D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spacing w:line="252" w:lineRule="auto"/>
        <w:ind w:left="3828" w:right="101" w:hanging="369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“Engagement”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engagement,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use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whom</w:t>
      </w:r>
      <w:r w:rsidRPr="00C95D32">
        <w:rPr>
          <w:rFonts w:ascii="Outfit" w:hAnsi="Outfit"/>
          <w:color w:val="808080" w:themeColor="background1" w:themeShade="80"/>
          <w:spacing w:val="3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introduced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Hirer,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permanent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basis,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services,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through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company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officer,</w:t>
      </w:r>
      <w:r w:rsidRPr="00C95D32">
        <w:rPr>
          <w:rFonts w:ascii="Outfit" w:hAnsi="Outfit"/>
          <w:color w:val="808080" w:themeColor="background1" w:themeShade="80"/>
          <w:spacing w:val="2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employee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representative,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agency,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license,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franchise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partnership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arrangement,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engagement;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“Engage”,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“Engages”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“Engaged”</w:t>
      </w:r>
      <w:r w:rsidRPr="00C95D32">
        <w:rPr>
          <w:rFonts w:ascii="Outfit" w:hAnsi="Outfit"/>
          <w:color w:val="808080" w:themeColor="background1" w:themeShade="80"/>
          <w:spacing w:val="2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construed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accordingly;</w:t>
      </w:r>
    </w:p>
    <w:p w14:paraId="4ADE736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2FF4E8D" w14:textId="77777777" w:rsidR="00223E99" w:rsidRPr="00C95D32" w:rsidRDefault="00223E99" w:rsidP="00C95D32">
      <w:pPr>
        <w:pStyle w:val="BodyText"/>
        <w:tabs>
          <w:tab w:val="left" w:pos="3828"/>
        </w:tabs>
        <w:kinsoku w:val="0"/>
        <w:overflowPunct w:val="0"/>
        <w:ind w:left="13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“First</w:t>
      </w:r>
      <w:r w:rsidRPr="00C95D32">
        <w:rPr>
          <w:rFonts w:ascii="Outfit" w:hAnsi="Outfit"/>
          <w:b/>
          <w:bCs/>
          <w:color w:val="808080" w:themeColor="background1" w:themeShade="80"/>
          <w:spacing w:val="-34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Assignment”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means:</w:t>
      </w:r>
    </w:p>
    <w:p w14:paraId="27756046" w14:textId="77777777" w:rsidR="00223E99" w:rsidRPr="00C95D32" w:rsidRDefault="00223E99" w:rsidP="00C95D32">
      <w:pPr>
        <w:pStyle w:val="BodyText"/>
        <w:numPr>
          <w:ilvl w:val="2"/>
          <w:numId w:val="11"/>
        </w:numPr>
        <w:tabs>
          <w:tab w:val="left" w:pos="4263"/>
        </w:tabs>
        <w:kinsoku w:val="0"/>
        <w:overflowPunct w:val="0"/>
        <w:spacing w:before="1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</w:p>
    <w:p w14:paraId="5CFB2A3B" w14:textId="77777777" w:rsidR="00223E99" w:rsidRPr="00C95D32" w:rsidRDefault="00223E99" w:rsidP="00C95D32">
      <w:pPr>
        <w:pStyle w:val="BodyText"/>
        <w:numPr>
          <w:ilvl w:val="2"/>
          <w:numId w:val="11"/>
        </w:numPr>
        <w:tabs>
          <w:tab w:val="left" w:pos="4263"/>
        </w:tabs>
        <w:kinsoku w:val="0"/>
        <w:overflowPunct w:val="0"/>
        <w:spacing w:before="1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if,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Assignment:</w:t>
      </w:r>
    </w:p>
    <w:p w14:paraId="2A8FFA3E" w14:textId="77777777" w:rsidR="00223E99" w:rsidRPr="00C95D32" w:rsidRDefault="00223E99" w:rsidP="00C95D32">
      <w:pPr>
        <w:pStyle w:val="BodyText"/>
        <w:numPr>
          <w:ilvl w:val="3"/>
          <w:numId w:val="11"/>
        </w:numPr>
        <w:tabs>
          <w:tab w:val="left" w:pos="4980"/>
        </w:tabs>
        <w:kinsoku w:val="0"/>
        <w:overflowPunct w:val="0"/>
        <w:spacing w:before="7"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works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2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  <w:r w:rsidRPr="00C95D32">
        <w:rPr>
          <w:rFonts w:ascii="Outfit" w:hAnsi="Outfit"/>
          <w:color w:val="808080" w:themeColor="background1" w:themeShade="80"/>
          <w:spacing w:val="-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707FEA12" w14:textId="77777777" w:rsidR="00223E99" w:rsidRPr="00C95D32" w:rsidRDefault="00223E99" w:rsidP="00C95D32">
      <w:pPr>
        <w:pStyle w:val="BodyText"/>
        <w:numPr>
          <w:ilvl w:val="3"/>
          <w:numId w:val="11"/>
        </w:numPr>
        <w:tabs>
          <w:tab w:val="left" w:pos="4980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commenced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</w:p>
    <w:p w14:paraId="7643B4AA" w14:textId="77777777" w:rsidR="00223E99" w:rsidRPr="00C95D32" w:rsidRDefault="00223E99" w:rsidP="00C95D32">
      <w:pPr>
        <w:pStyle w:val="BodyText"/>
        <w:kinsoku w:val="0"/>
        <w:overflowPunct w:val="0"/>
        <w:spacing w:before="68" w:line="253" w:lineRule="auto"/>
        <w:ind w:left="3536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(for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term)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2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Agencies to the relevant Hirer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to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temporarily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Hirer);</w:t>
      </w:r>
    </w:p>
    <w:p w14:paraId="1E76CEFA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4EEF11FB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spacing w:line="253" w:lineRule="auto"/>
        <w:ind w:left="353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“Hirer”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firm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corporate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body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together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subsidiary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associated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person,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firm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corporate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body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case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be)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whom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introduced;</w:t>
      </w:r>
    </w:p>
    <w:p w14:paraId="449196C3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05182BF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spacing w:line="252" w:lineRule="auto"/>
        <w:ind w:left="353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“Hirer's</w:t>
      </w:r>
      <w:r w:rsidRPr="00C95D32">
        <w:rPr>
          <w:rFonts w:ascii="Outfit" w:hAnsi="Outfit"/>
          <w:b/>
          <w:bCs/>
          <w:color w:val="808080" w:themeColor="background1" w:themeShade="80"/>
          <w:spacing w:val="-26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Group”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(a)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individual,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company,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partnership,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body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Controls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Hirer,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including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(but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limited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to)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holding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company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section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1159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Companies Act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2006; and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 any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company,</w:t>
      </w:r>
      <w:r w:rsidRPr="00C95D32">
        <w:rPr>
          <w:rFonts w:ascii="Outfit" w:hAnsi="Outfit"/>
          <w:color w:val="808080" w:themeColor="background1" w:themeShade="80"/>
          <w:spacing w:val="3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partnership,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body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entity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Controlled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common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Control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including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(but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limited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to)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subsidiary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holding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company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section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1159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Companies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2006;</w:t>
      </w:r>
    </w:p>
    <w:p w14:paraId="72118CE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658ABD4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ind w:left="13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“Daily</w:t>
      </w:r>
      <w:r w:rsidRPr="00C95D32">
        <w:rPr>
          <w:rFonts w:ascii="Outfit" w:hAnsi="Outfit"/>
          <w:b/>
          <w:b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/</w:t>
      </w:r>
      <w:r w:rsidRPr="00C95D32">
        <w:rPr>
          <w:rFonts w:ascii="Outfit" w:hAnsi="Outfit"/>
          <w:b/>
          <w:bCs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Hourly</w:t>
      </w:r>
      <w:r w:rsidRPr="00C95D32">
        <w:rPr>
          <w:rFonts w:ascii="Outfit" w:hAnsi="Outfit"/>
          <w:b/>
          <w:b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Rate”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means:</w:t>
      </w:r>
    </w:p>
    <w:p w14:paraId="32C4B95C" w14:textId="77777777" w:rsidR="00223E99" w:rsidRPr="00C95D32" w:rsidRDefault="00223E99" w:rsidP="00C95D32">
      <w:pPr>
        <w:pStyle w:val="BodyText"/>
        <w:kinsoku w:val="0"/>
        <w:overflowPunct w:val="0"/>
        <w:spacing w:before="12" w:line="252" w:lineRule="auto"/>
        <w:ind w:left="3536" w:right="102" w:firstLine="0"/>
        <w:rPr>
          <w:rFonts w:ascii="Outfit" w:hAnsi="Outfit"/>
          <w:color w:val="808080" w:themeColor="background1" w:themeShade="80"/>
          <w:sz w:val="18"/>
        </w:rPr>
      </w:pPr>
      <w:proofErr w:type="spellStart"/>
      <w:r w:rsidRPr="00C95D32">
        <w:rPr>
          <w:rFonts w:ascii="Outfit" w:hAnsi="Outfit"/>
          <w:color w:val="808080" w:themeColor="background1" w:themeShade="80"/>
          <w:w w:val="105"/>
          <w:sz w:val="18"/>
        </w:rPr>
        <w:t>i</w:t>
      </w:r>
      <w:proofErr w:type="spellEnd"/>
      <w:r w:rsidRPr="00C95D32">
        <w:rPr>
          <w:rFonts w:ascii="Outfit" w:hAnsi="Outfit"/>
          <w:color w:val="808080" w:themeColor="background1" w:themeShade="80"/>
          <w:w w:val="105"/>
          <w:sz w:val="18"/>
        </w:rPr>
        <w:t>)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£80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teaching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(including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home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tutoring);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ii)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National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Minimum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Wage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non-qualified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school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assignments,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minimum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(subject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Deductions)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reasonably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expects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achieve,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Worker;</w:t>
      </w:r>
    </w:p>
    <w:p w14:paraId="4007D3FE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75C7B63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ind w:left="13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“Period</w:t>
      </w:r>
      <w:r w:rsidRPr="00C95D32">
        <w:rPr>
          <w:rFonts w:ascii="Outfit" w:hAnsi="Outfit"/>
          <w:b/>
          <w:bCs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of</w:t>
      </w:r>
      <w:r w:rsidRPr="00C95D32">
        <w:rPr>
          <w:rFonts w:ascii="Outfit" w:hAnsi="Outfit"/>
          <w:b/>
          <w:bCs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Extended</w:t>
      </w:r>
      <w:r w:rsidRPr="00C95D32">
        <w:rPr>
          <w:rFonts w:ascii="Outfit" w:hAnsi="Outfit"/>
          <w:b/>
          <w:bCs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Hire”</w:t>
      </w: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additional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wishes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</w:p>
    <w:p w14:paraId="01F63CB7" w14:textId="77777777" w:rsidR="00223E99" w:rsidRPr="00C95D32" w:rsidRDefault="00223E99" w:rsidP="00C95D32">
      <w:pPr>
        <w:pStyle w:val="BodyText"/>
        <w:kinsoku w:val="0"/>
        <w:overflowPunct w:val="0"/>
        <w:spacing w:before="12" w:line="253" w:lineRule="auto"/>
        <w:ind w:left="3536" w:right="103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beyond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original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series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alternative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paying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Transfer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Fee;</w:t>
      </w:r>
    </w:p>
    <w:p w14:paraId="5E83F159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6CEDE5F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ind w:left="13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w w:val="105"/>
          <w:sz w:val="18"/>
        </w:rPr>
        <w:t>“Qualifying</w:t>
      </w:r>
      <w:r w:rsidRPr="00C95D32">
        <w:rPr>
          <w:rFonts w:ascii="Outfit" w:hAnsi="Outfit"/>
          <w:b/>
          <w:bCs/>
          <w:color w:val="808080" w:themeColor="background1" w:themeShade="80"/>
          <w:spacing w:val="-33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Period”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12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continuous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Calendar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whole</w:t>
      </w:r>
    </w:p>
    <w:p w14:paraId="4935905E" w14:textId="77777777" w:rsidR="00223E99" w:rsidRPr="00C95D32" w:rsidRDefault="00223E99" w:rsidP="00C95D32">
      <w:pPr>
        <w:pStyle w:val="BodyText"/>
        <w:kinsoku w:val="0"/>
        <w:overflowPunct w:val="0"/>
        <w:spacing w:before="12" w:line="251" w:lineRule="auto"/>
        <w:ind w:left="3536" w:right="101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Agencies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temporarily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role,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further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Schedule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Terms;</w:t>
      </w:r>
    </w:p>
    <w:p w14:paraId="26F04649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AC513B7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spacing w:line="252" w:lineRule="auto"/>
        <w:ind w:left="353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lastRenderedPageBreak/>
        <w:t>“Relevant</w:t>
      </w:r>
      <w:r w:rsidRPr="00C95D32">
        <w:rPr>
          <w:rFonts w:ascii="Outfit" w:hAnsi="Outfit"/>
          <w:b/>
          <w:bCs/>
          <w:color w:val="808080" w:themeColor="background1" w:themeShade="80"/>
          <w:spacing w:val="-32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Period”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(a)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8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commencing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  <w:u w:val="single"/>
        </w:rPr>
        <w:t>last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  <w:u w:val="single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having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Business;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14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3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commencing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  <w:u w:val="single"/>
        </w:rPr>
        <w:t>first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  <w:u w:val="single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having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4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14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most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recent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there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6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(42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days)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since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previous</w:t>
      </w:r>
      <w:r w:rsidRPr="00C95D32">
        <w:rPr>
          <w:rFonts w:ascii="Outfit" w:hAnsi="Outfit"/>
          <w:color w:val="808080" w:themeColor="background1" w:themeShade="80"/>
          <w:spacing w:val="-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</w:p>
    <w:p w14:paraId="25925256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96D74A5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ind w:left="13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“Temporary</w:t>
      </w:r>
      <w:r w:rsidRPr="00C95D32">
        <w:rPr>
          <w:rFonts w:ascii="Outfit" w:hAnsi="Outfit"/>
          <w:b/>
          <w:bCs/>
          <w:color w:val="808080" w:themeColor="background1" w:themeShade="80"/>
          <w:spacing w:val="-22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b/>
          <w:bCs/>
          <w:color w:val="808080" w:themeColor="background1" w:themeShade="80"/>
          <w:spacing w:val="-22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Agency”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Schedule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Terms;</w:t>
      </w:r>
    </w:p>
    <w:p w14:paraId="7720E21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438F5C42" w14:textId="77777777" w:rsidR="00223E99" w:rsidRPr="00C95D32" w:rsidRDefault="00223E99" w:rsidP="00C95D32">
      <w:pPr>
        <w:pStyle w:val="BodyText"/>
        <w:tabs>
          <w:tab w:val="left" w:pos="3536"/>
        </w:tabs>
        <w:kinsoku w:val="0"/>
        <w:overflowPunct w:val="0"/>
        <w:spacing w:line="253" w:lineRule="auto"/>
        <w:ind w:left="3536" w:right="103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>“Terms”</w:t>
      </w:r>
      <w:r w:rsidRPr="00C95D32">
        <w:rPr>
          <w:rFonts w:ascii="Outfit" w:hAnsi="Outfit"/>
          <w:b/>
          <w:bCs/>
          <w:color w:val="808080" w:themeColor="background1" w:themeShade="80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engagement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(including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attached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schedule)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together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 xml:space="preserve">Assignment </w:t>
      </w:r>
      <w:r w:rsidRPr="00C95D32">
        <w:rPr>
          <w:rFonts w:ascii="Outfit" w:hAnsi="Outfit"/>
          <w:color w:val="808080" w:themeColor="background1" w:themeShade="80"/>
          <w:spacing w:val="2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>Confirmation;</w:t>
      </w:r>
    </w:p>
    <w:p w14:paraId="6DD33534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spacing w:before="68" w:line="253" w:lineRule="auto"/>
        <w:ind w:left="3876" w:right="101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“Transfer</w:t>
      </w:r>
      <w:r w:rsidRPr="00C95D32">
        <w:rPr>
          <w:rFonts w:ascii="Outfit" w:hAnsi="Outfit"/>
          <w:b/>
          <w:bCs/>
          <w:color w:val="808080" w:themeColor="background1" w:themeShade="80"/>
          <w:spacing w:val="-26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Fee”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fee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payable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accordance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3.7,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permitted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10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Conduct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Regulations;</w:t>
      </w:r>
    </w:p>
    <w:p w14:paraId="5AACF4F0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83D8E81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spacing w:line="253" w:lineRule="auto"/>
        <w:ind w:left="3876" w:right="102" w:hanging="34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“Type</w:t>
      </w:r>
      <w:r w:rsidRPr="00C95D32">
        <w:rPr>
          <w:rFonts w:ascii="Outfit" w:hAnsi="Outfit"/>
          <w:b/>
          <w:bCs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of</w:t>
      </w:r>
      <w:r w:rsidRPr="00C95D32">
        <w:rPr>
          <w:rFonts w:ascii="Outfit" w:hAnsi="Outfit"/>
          <w:b/>
          <w:bCs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Work”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teacher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/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teaching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assistant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/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cover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/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school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support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home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tutor</w:t>
      </w:r>
    </w:p>
    <w:p w14:paraId="2C90B33F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46393D32" w14:textId="77777777" w:rsidR="00223E99" w:rsidRPr="00C95D32" w:rsidRDefault="00223E99" w:rsidP="00C95D32">
      <w:pPr>
        <w:pStyle w:val="BodyText"/>
        <w:tabs>
          <w:tab w:val="left" w:pos="3876"/>
        </w:tabs>
        <w:kinsoku w:val="0"/>
        <w:overflowPunct w:val="0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“Working</w:t>
      </w:r>
      <w:r w:rsidRPr="00C95D32">
        <w:rPr>
          <w:rFonts w:ascii="Outfit" w:hAnsi="Outfit"/>
          <w:b/>
          <w:bCs/>
          <w:color w:val="808080" w:themeColor="background1" w:themeShade="80"/>
          <w:spacing w:val="-24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b/>
          <w:bCs/>
          <w:color w:val="808080" w:themeColor="background1" w:themeShade="80"/>
          <w:spacing w:val="-23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Regulations”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1998.</w:t>
      </w:r>
    </w:p>
    <w:p w14:paraId="1CED81AE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E94B3D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09C54CAE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Unless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context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otherwise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requires,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references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singular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plural</w:t>
      </w:r>
      <w:r w:rsidRPr="00C95D32">
        <w:rPr>
          <w:rFonts w:ascii="Outfit" w:hAnsi="Outfit"/>
          <w:color w:val="808080" w:themeColor="background1" w:themeShade="80"/>
          <w:spacing w:val="9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references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masculine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feminine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vice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versa.</w:t>
      </w:r>
    </w:p>
    <w:p w14:paraId="711B5A71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16999D6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headings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contained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convenience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only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affect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their</w:t>
      </w:r>
      <w:r w:rsidRPr="00C95D32">
        <w:rPr>
          <w:rFonts w:ascii="Outfit" w:hAnsi="Outfit"/>
          <w:color w:val="808080" w:themeColor="background1" w:themeShade="80"/>
          <w:spacing w:val="-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interpretation.</w:t>
      </w:r>
    </w:p>
    <w:p w14:paraId="0B3F7918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D1532B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1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reference,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express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implied,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enactment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includes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reference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enactment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amended,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modified,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extended,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re-enacted,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replaced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applied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enactment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(whether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Terms)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subordinate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legislation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made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(before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Terms)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time.</w:t>
      </w:r>
    </w:p>
    <w:p w14:paraId="514825CC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7DED23C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CONTRACT</w:t>
      </w:r>
    </w:p>
    <w:p w14:paraId="1A341A7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5BE7484D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constitute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entire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agreement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govern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undertaken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However,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exist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Assignments.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prevail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over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forward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52CD975A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34342852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Terms.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avoidance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doubt,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employee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although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Deductions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pay.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rise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Worker,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Hirer.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certain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rights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nothing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construed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those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except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expressly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stated.</w:t>
      </w:r>
    </w:p>
    <w:p w14:paraId="4FFB9659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1C3B5E5" w14:textId="7230BD5C" w:rsidR="00223E99" w:rsidRPr="00C95D32" w:rsidRDefault="00223E99" w:rsidP="00C95D32">
      <w:pPr>
        <w:pStyle w:val="BodyText"/>
        <w:kinsoku w:val="0"/>
        <w:overflowPunct w:val="0"/>
        <w:spacing w:line="251" w:lineRule="auto"/>
        <w:ind w:left="1180" w:right="102" w:hanging="72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 w:cs="Times New Roman"/>
          <w:color w:val="808080" w:themeColor="background1" w:themeShade="80"/>
          <w:w w:val="105"/>
          <w:sz w:val="18"/>
        </w:rPr>
        <w:t>2.3.</w:t>
      </w:r>
      <w:r w:rsidRPr="00C95D32">
        <w:rPr>
          <w:rFonts w:ascii="Outfit" w:hAnsi="Outfit" w:cs="Times New Roman"/>
          <w:color w:val="808080" w:themeColor="background1" w:themeShade="80"/>
          <w:spacing w:val="43"/>
          <w:w w:val="105"/>
          <w:sz w:val="18"/>
        </w:rPr>
        <w:t xml:space="preserve"> </w:t>
      </w:r>
      <w:r w:rsidR="00C95D32">
        <w:rPr>
          <w:rFonts w:ascii="Outfit" w:hAnsi="Outfit" w:cs="Times New Roman"/>
          <w:color w:val="808080" w:themeColor="background1" w:themeShade="80"/>
          <w:spacing w:val="43"/>
          <w:w w:val="105"/>
          <w:sz w:val="18"/>
        </w:rPr>
        <w:tab/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alteration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valid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unless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writing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copy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later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made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stating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apply.</w:t>
      </w:r>
    </w:p>
    <w:p w14:paraId="4C25B256" w14:textId="77777777" w:rsidR="00223E99" w:rsidRPr="00C95D32" w:rsidRDefault="00223E99" w:rsidP="00C95D32">
      <w:pPr>
        <w:pStyle w:val="BodyText"/>
        <w:kinsoku w:val="0"/>
        <w:overflowPunct w:val="0"/>
        <w:spacing w:before="4"/>
        <w:ind w:left="0" w:firstLine="0"/>
        <w:rPr>
          <w:rFonts w:ascii="Outfit" w:hAnsi="Outfit"/>
          <w:color w:val="808080" w:themeColor="background1" w:themeShade="80"/>
          <w:sz w:val="22"/>
          <w:szCs w:val="24"/>
        </w:rPr>
      </w:pPr>
    </w:p>
    <w:p w14:paraId="5D376429" w14:textId="77777777" w:rsidR="00223E99" w:rsidRPr="00C95D32" w:rsidRDefault="00223E99" w:rsidP="00C95D32">
      <w:pPr>
        <w:pStyle w:val="BodyText"/>
        <w:kinsoku w:val="0"/>
        <w:overflowPunct w:val="0"/>
        <w:spacing w:line="250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2.4.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Section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13(3)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Agencies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1973)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introducing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supplying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Hirers.</w:t>
      </w:r>
    </w:p>
    <w:p w14:paraId="310A5E59" w14:textId="77777777" w:rsidR="00223E99" w:rsidRPr="00C95D32" w:rsidRDefault="00223E99" w:rsidP="00C95D32">
      <w:pPr>
        <w:pStyle w:val="BodyText"/>
        <w:kinsoku w:val="0"/>
        <w:overflowPunct w:val="0"/>
        <w:spacing w:before="3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5D253EC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PROVIDED</w:t>
      </w:r>
    </w:p>
    <w:p w14:paraId="20EA6B8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5C2C48B3" w14:textId="52DD58C6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before="68" w:line="253" w:lineRule="auto"/>
        <w:ind w:left="877" w:right="101"/>
        <w:jc w:val="both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endeavour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obtain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suitable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Type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Work.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obliged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Business.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consents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sharing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associated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companies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sourcing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10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  <w:r w:rsid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acknowledges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nature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there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lastRenderedPageBreak/>
        <w:t>suitable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available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that:</w:t>
      </w:r>
    </w:p>
    <w:p w14:paraId="29EDE461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65F1F8D" w14:textId="77777777" w:rsidR="00223E99" w:rsidRPr="00C95D32" w:rsidRDefault="00223E99" w:rsidP="00C95D32">
      <w:pPr>
        <w:pStyle w:val="BodyText"/>
        <w:numPr>
          <w:ilvl w:val="2"/>
          <w:numId w:val="10"/>
        </w:numPr>
        <w:tabs>
          <w:tab w:val="left" w:pos="1632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suitability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determined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solely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Business;</w:t>
      </w:r>
      <w:r w:rsidRPr="00C95D32">
        <w:rPr>
          <w:rFonts w:ascii="Outfit" w:hAnsi="Outfit"/>
          <w:color w:val="808080" w:themeColor="background1" w:themeShade="80"/>
          <w:spacing w:val="-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2A4A348C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7BCEADE8" w14:textId="77777777" w:rsidR="00223E99" w:rsidRPr="00C95D32" w:rsidRDefault="00223E99" w:rsidP="00C95D32">
      <w:pPr>
        <w:pStyle w:val="BodyText"/>
        <w:numPr>
          <w:ilvl w:val="2"/>
          <w:numId w:val="10"/>
        </w:numPr>
        <w:tabs>
          <w:tab w:val="left" w:pos="1632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incur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liability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should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fail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Type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work.</w:t>
      </w:r>
    </w:p>
    <w:p w14:paraId="42F28F53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E71284F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41"/>
        </w:tabs>
        <w:kinsoku w:val="0"/>
        <w:overflowPunct w:val="0"/>
        <w:spacing w:line="253" w:lineRule="auto"/>
        <w:ind w:left="840" w:right="101" w:hanging="72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setting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following:</w:t>
      </w:r>
    </w:p>
    <w:p w14:paraId="062451A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A5CCCA2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identity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Hirer,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nature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their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business;</w:t>
      </w:r>
    </w:p>
    <w:p w14:paraId="15232458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0035EE02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likely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</w:p>
    <w:p w14:paraId="2FF87262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6948E128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Type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of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Work,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location and hours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 which the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would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work;</w:t>
      </w:r>
    </w:p>
    <w:p w14:paraId="2BF2B5A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9301772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Daily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expenses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payable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Worker;</w:t>
      </w:r>
    </w:p>
    <w:p w14:paraId="65003E56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56465D9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risks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health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safety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known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relation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steps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taken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prevent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control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risks;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and</w:t>
      </w:r>
    </w:p>
    <w:p w14:paraId="07A4124C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C5EA6A1" w14:textId="77777777" w:rsidR="00223E99" w:rsidRPr="00C95D32" w:rsidRDefault="00223E99" w:rsidP="00C95D32">
      <w:pPr>
        <w:pStyle w:val="BodyText"/>
        <w:numPr>
          <w:ilvl w:val="2"/>
          <w:numId w:val="9"/>
        </w:numPr>
        <w:tabs>
          <w:tab w:val="left" w:pos="1632"/>
        </w:tabs>
        <w:kinsoku w:val="0"/>
        <w:overflowPunct w:val="0"/>
        <w:spacing w:line="250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what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experience,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training,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qualifications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authorisation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law or  a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professional  body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considers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necessary or  which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law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</w:p>
    <w:p w14:paraId="162B5119" w14:textId="77777777" w:rsidR="00223E99" w:rsidRPr="00C95D32" w:rsidRDefault="00223E99" w:rsidP="00C95D32">
      <w:pPr>
        <w:pStyle w:val="BodyText"/>
        <w:kinsoku w:val="0"/>
        <w:overflowPunct w:val="0"/>
        <w:spacing w:before="3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6D2E10F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41"/>
        </w:tabs>
        <w:kinsoku w:val="0"/>
        <w:overflowPunct w:val="0"/>
        <w:spacing w:line="253" w:lineRule="auto"/>
        <w:ind w:left="877"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paper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form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electronic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confirmed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(excluding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Saturday,</w:t>
      </w:r>
      <w:r w:rsidRPr="00C95D32">
        <w:rPr>
          <w:rFonts w:ascii="Outfit" w:hAnsi="Outfit"/>
          <w:color w:val="808080" w:themeColor="background1" w:themeShade="80"/>
          <w:spacing w:val="8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Sunday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Public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Bank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Holiday)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save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where:</w:t>
      </w:r>
    </w:p>
    <w:p w14:paraId="3310C009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4A3ECF7" w14:textId="77777777" w:rsidR="00223E99" w:rsidRPr="00C95D32" w:rsidRDefault="00223E99" w:rsidP="00C95D32">
      <w:pPr>
        <w:pStyle w:val="BodyText"/>
        <w:numPr>
          <w:ilvl w:val="2"/>
          <w:numId w:val="8"/>
        </w:numPr>
        <w:tabs>
          <w:tab w:val="left" w:pos="1632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position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3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previously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within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previous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already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remains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unchanged;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</w:p>
    <w:p w14:paraId="3FC69573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0602ED3" w14:textId="77777777" w:rsidR="00223E99" w:rsidRPr="00C95D32" w:rsidRDefault="00223E99" w:rsidP="00C95D32">
      <w:pPr>
        <w:pStyle w:val="BodyText"/>
        <w:numPr>
          <w:ilvl w:val="2"/>
          <w:numId w:val="8"/>
        </w:numPr>
        <w:tabs>
          <w:tab w:val="left" w:pos="1632"/>
        </w:tabs>
        <w:kinsoku w:val="0"/>
        <w:overflowPunct w:val="0"/>
        <w:spacing w:line="251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3.5,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intended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last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consecutive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less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previously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remains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unchanged,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needs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only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written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identity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likely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</w:p>
    <w:p w14:paraId="44F12A85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2F9104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78"/>
        </w:tabs>
        <w:kinsoku w:val="0"/>
        <w:overflowPunct w:val="0"/>
        <w:spacing w:line="253" w:lineRule="auto"/>
        <w:ind w:left="877"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 provisions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 3.4.2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are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extends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beyond the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intended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consecutive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3.3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paper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electronic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form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within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8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</w:p>
    <w:p w14:paraId="57F32799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642F951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78"/>
        </w:tabs>
        <w:kinsoku w:val="0"/>
        <w:overflowPunct w:val="0"/>
        <w:spacing w:line="251" w:lineRule="auto"/>
        <w:ind w:left="877"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calculating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average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number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weekly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Regulations,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 date for the relevant averaging period shall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 the date on which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Agency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commences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</w:p>
    <w:p w14:paraId="72635F01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940AD9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78"/>
        </w:tabs>
        <w:kinsoku w:val="0"/>
        <w:overflowPunct w:val="0"/>
        <w:spacing w:line="253" w:lineRule="auto"/>
        <w:ind w:left="877"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If,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wishes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Engage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directly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through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another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acknowledges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either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charge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Transfer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Fee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Extended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="001E76D5" w:rsidRP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="001E76D5"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Engaged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directly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through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another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without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further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charge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Hirer.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charge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Transfer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Fee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introduces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(other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another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business)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subsequently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Engages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Worker,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directly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indirectly,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within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Period.</w:t>
      </w:r>
    </w:p>
    <w:p w14:paraId="71512A70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51D5F2B0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51"/>
        </w:tabs>
        <w:kinsoku w:val="0"/>
        <w:overflowPunct w:val="0"/>
        <w:spacing w:line="253" w:lineRule="auto"/>
        <w:ind w:left="851" w:right="102" w:hanging="85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completion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conditions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time,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night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work,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breaks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different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preferential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rights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Regulations,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conditions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appropriate).</w:t>
      </w:r>
    </w:p>
    <w:p w14:paraId="17CC2846" w14:textId="77777777" w:rsidR="00223E99" w:rsidRPr="00C95D32" w:rsidRDefault="00223E99" w:rsidP="00C95D32">
      <w:pPr>
        <w:pStyle w:val="BodyText"/>
        <w:tabs>
          <w:tab w:val="left" w:pos="851"/>
        </w:tabs>
        <w:kinsoku w:val="0"/>
        <w:overflowPunct w:val="0"/>
        <w:spacing w:before="1"/>
        <w:ind w:left="851" w:hanging="851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E31D335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851"/>
        </w:tabs>
        <w:kinsoku w:val="0"/>
        <w:overflowPunct w:val="0"/>
        <w:spacing w:line="251" w:lineRule="auto"/>
        <w:ind w:left="851" w:right="101" w:hanging="85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considers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have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received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equal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treatment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raise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lastRenderedPageBreak/>
        <w:t>setting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fully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possible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basis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-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concerns.</w:t>
      </w:r>
    </w:p>
    <w:p w14:paraId="28806090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00532A7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-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-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OBLIGATIONS</w:t>
      </w:r>
    </w:p>
    <w:p w14:paraId="42750F4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1FD8E6A0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obliged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does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every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afterwards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appropriate,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will:</w:t>
      </w:r>
    </w:p>
    <w:p w14:paraId="5F143FF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6E60D1E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co-operate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Hirer’s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reasonable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instructions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direction,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control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responsible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Hirer’s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organisation;</w:t>
      </w:r>
    </w:p>
    <w:p w14:paraId="62920872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175AE15F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observe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rules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Hirer’s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establishment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(including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normal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work)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attention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drawn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might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reasonably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expected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ascertain;</w:t>
      </w:r>
    </w:p>
    <w:p w14:paraId="1484B8D4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2B36326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take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reasonable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steps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safeguard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own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health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safety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present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affected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her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actions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Health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Safety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policies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procedures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Hirer;</w:t>
      </w:r>
    </w:p>
    <w:p w14:paraId="76EF833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D8AC494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1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conduct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detrimental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interests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includes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conduct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could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bring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disrepute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results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loss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custom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either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Hirer;</w:t>
      </w:r>
    </w:p>
    <w:p w14:paraId="2FA440B3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B52F230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commit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omission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constituting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unlawful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discrimination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against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harassment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member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Business'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Hirer's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staff;</w:t>
      </w:r>
    </w:p>
    <w:p w14:paraId="4821E923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7F9CB6A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 at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divulge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person, nor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use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 his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her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own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person’s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benefit,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Confidential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Hirer’s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Business’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employees,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affairs,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transactions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finances;</w:t>
      </w:r>
    </w:p>
    <w:p w14:paraId="24FD8A56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2DB0BD24" w14:textId="77777777" w:rsidR="00223E99" w:rsidRPr="00C95D32" w:rsidRDefault="00223E99" w:rsidP="00C95D32">
      <w:pPr>
        <w:pStyle w:val="BodyText"/>
        <w:numPr>
          <w:ilvl w:val="2"/>
          <w:numId w:val="7"/>
        </w:numPr>
        <w:tabs>
          <w:tab w:val="left" w:pos="1972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completion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requested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return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property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items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connection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including,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 limited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equipment,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materials, documents, swipe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cards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ID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cards,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uniforms,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protective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equipment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clothing.</w:t>
      </w:r>
    </w:p>
    <w:p w14:paraId="7054D4E2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before="68"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accepts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offered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soon as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possible prior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such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appropriate)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Business'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request,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undertakes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to:</w:t>
      </w:r>
    </w:p>
    <w:p w14:paraId="0177D4E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D2F1328" w14:textId="10F91093" w:rsidR="00223E99" w:rsidRPr="00C95D32" w:rsidRDefault="00223E99" w:rsidP="00C95D32">
      <w:pPr>
        <w:pStyle w:val="BodyText"/>
        <w:numPr>
          <w:ilvl w:val="2"/>
          <w:numId w:val="6"/>
        </w:numPr>
        <w:tabs>
          <w:tab w:val="left" w:pos="1901"/>
        </w:tabs>
        <w:kinsoku w:val="0"/>
        <w:overflowPunct w:val="0"/>
        <w:spacing w:line="252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Calendar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October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20</w:t>
      </w:r>
      <w:r w:rsidR="00AC5367">
        <w:rPr>
          <w:rFonts w:ascii="Outfit" w:hAnsi="Outfit"/>
          <w:color w:val="808080" w:themeColor="background1" w:themeShade="80"/>
          <w:w w:val="105"/>
          <w:sz w:val="18"/>
        </w:rPr>
        <w:t>23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prior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commencement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 in which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 Worker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has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similar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via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third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believes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toward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-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Period;</w:t>
      </w:r>
    </w:p>
    <w:p w14:paraId="41FEC7B0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63F8E5E" w14:textId="77777777" w:rsidR="00223E99" w:rsidRPr="00C95D32" w:rsidRDefault="00223E99" w:rsidP="00C95D32">
      <w:pPr>
        <w:pStyle w:val="BodyText"/>
        <w:numPr>
          <w:ilvl w:val="2"/>
          <w:numId w:val="6"/>
        </w:numPr>
        <w:tabs>
          <w:tab w:val="left" w:pos="1901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work,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including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(without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limitation)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period(s)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was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undertaken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requested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Business;</w:t>
      </w:r>
      <w:r w:rsidRPr="00C95D32">
        <w:rPr>
          <w:rFonts w:ascii="Outfit" w:hAnsi="Outfit"/>
          <w:color w:val="808080" w:themeColor="background1" w:themeShade="80"/>
          <w:spacing w:val="-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2F45876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968AA21" w14:textId="519FE4ED" w:rsidR="00223E99" w:rsidRPr="00C95D32" w:rsidRDefault="00223E99" w:rsidP="00C95D32">
      <w:pPr>
        <w:pStyle w:val="BodyText"/>
        <w:numPr>
          <w:ilvl w:val="2"/>
          <w:numId w:val="6"/>
        </w:numPr>
        <w:tabs>
          <w:tab w:val="left" w:pos="1901"/>
        </w:tabs>
        <w:kinsoku w:val="0"/>
        <w:overflowPunct w:val="0"/>
        <w:spacing w:line="250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if,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since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October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20</w:t>
      </w:r>
      <w:r w:rsidR="00AC5367">
        <w:rPr>
          <w:rFonts w:ascii="Outfit" w:hAnsi="Outfit"/>
          <w:color w:val="808080" w:themeColor="background1" w:themeShade="80"/>
          <w:w w:val="105"/>
          <w:sz w:val="18"/>
        </w:rPr>
        <w:t>23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,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prior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commencement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Assignment:</w:t>
      </w:r>
    </w:p>
    <w:p w14:paraId="5F536570" w14:textId="77777777" w:rsidR="00223E99" w:rsidRPr="00C95D32" w:rsidRDefault="00223E99" w:rsidP="00C95D32">
      <w:pPr>
        <w:pStyle w:val="BodyText"/>
        <w:kinsoku w:val="0"/>
        <w:overflowPunct w:val="0"/>
        <w:spacing w:before="3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D677566" w14:textId="77777777" w:rsidR="00223E99" w:rsidRPr="00C95D32" w:rsidRDefault="00223E99" w:rsidP="00C95D32">
      <w:pPr>
        <w:pStyle w:val="BodyText"/>
        <w:numPr>
          <w:ilvl w:val="3"/>
          <w:numId w:val="6"/>
        </w:numPr>
        <w:tabs>
          <w:tab w:val="left" w:pos="3701"/>
        </w:tabs>
        <w:kinsoku w:val="0"/>
        <w:overflowPunct w:val="0"/>
        <w:ind w:hanging="107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two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Hirer;</w:t>
      </w:r>
    </w:p>
    <w:p w14:paraId="250F7943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5DABC373" w14:textId="77777777" w:rsidR="00223E99" w:rsidRPr="00C95D32" w:rsidRDefault="00223E99" w:rsidP="00C95D32">
      <w:pPr>
        <w:pStyle w:val="BodyText"/>
        <w:numPr>
          <w:ilvl w:val="3"/>
          <w:numId w:val="6"/>
        </w:numPr>
        <w:tabs>
          <w:tab w:val="left" w:pos="3701"/>
        </w:tabs>
        <w:kinsoku w:val="0"/>
        <w:overflowPunct w:val="0"/>
        <w:spacing w:line="253" w:lineRule="auto"/>
        <w:ind w:right="103" w:hanging="107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least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earlier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member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Hirer's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Group;</w:t>
      </w:r>
      <w:r w:rsidRPr="00C95D32">
        <w:rPr>
          <w:rFonts w:ascii="Outfit" w:hAnsi="Outfit"/>
          <w:color w:val="808080" w:themeColor="background1" w:themeShade="80"/>
          <w:spacing w:val="-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</w:p>
    <w:p w14:paraId="2175F0E4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4A713B3" w14:textId="77777777" w:rsidR="00223E99" w:rsidRPr="00C95D32" w:rsidRDefault="00223E99" w:rsidP="00C95D32">
      <w:pPr>
        <w:pStyle w:val="BodyText"/>
        <w:numPr>
          <w:ilvl w:val="3"/>
          <w:numId w:val="6"/>
        </w:numPr>
        <w:tabs>
          <w:tab w:val="left" w:pos="3701"/>
        </w:tabs>
        <w:kinsoku w:val="0"/>
        <w:overflowPunct w:val="0"/>
        <w:spacing w:line="250" w:lineRule="auto"/>
        <w:ind w:right="102" w:hanging="107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two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least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two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occasions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was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previous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role.</w:t>
      </w:r>
    </w:p>
    <w:p w14:paraId="58AB8EB2" w14:textId="77777777" w:rsidR="00223E99" w:rsidRPr="00C95D32" w:rsidRDefault="00223E99" w:rsidP="00C95D32">
      <w:pPr>
        <w:pStyle w:val="BodyText"/>
        <w:kinsoku w:val="0"/>
        <w:overflowPunct w:val="0"/>
        <w:spacing w:before="3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88E263E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unable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attend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should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within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commencement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shift.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possible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4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within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timescales,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lastRenderedPageBreak/>
        <w:t>Worker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should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alternatively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soon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possible.</w:t>
      </w:r>
    </w:p>
    <w:p w14:paraId="105E01B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174F0F3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either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becomes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aware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why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suitable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notify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without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delay.</w:t>
      </w:r>
    </w:p>
    <w:p w14:paraId="7E4C4C7A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501ED8F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acknowledges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breach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obligations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cause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suffer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loss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reserves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recover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losses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4A7719E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628C0E0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TIMESHEETS</w:t>
      </w:r>
    </w:p>
    <w:p w14:paraId="747C400B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5DB1CAB3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1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each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3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less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week)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deliver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timesheet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duly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indicate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number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preceding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(or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lesser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period)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signed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authorised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representative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Hirer.</w:t>
      </w:r>
    </w:p>
    <w:p w14:paraId="08BA13AA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591240B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5.3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regardless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received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those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hours.</w:t>
      </w:r>
    </w:p>
    <w:p w14:paraId="0C20982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97B02E9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fails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submit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properly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authenticated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timesheet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timely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fashion,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conduct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further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investigations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="001E76D5" w:rsidRP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claimed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refused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sign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timesheet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respect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those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hours.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delay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worked.</w:t>
      </w:r>
    </w:p>
    <w:p w14:paraId="5F2B9B8E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6FB7A8B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2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avoidance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doubt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Regulations,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only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consist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those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carrying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activities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duties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spent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travelling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Hirer’s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premises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(apart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spent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travelling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two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premises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Hirer),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lunch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purposes.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5.4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5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compliance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Regulations.</w:t>
      </w:r>
    </w:p>
    <w:p w14:paraId="1898E5D0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CB522B2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REMUNERATION</w:t>
      </w:r>
    </w:p>
    <w:p w14:paraId="0C00E11B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b/>
          <w:bCs/>
          <w:color w:val="808080" w:themeColor="background1" w:themeShade="80"/>
          <w:sz w:val="18"/>
          <w:szCs w:val="20"/>
        </w:rPr>
      </w:pPr>
    </w:p>
    <w:p w14:paraId="18C88581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b/>
          <w:bCs/>
          <w:color w:val="808080" w:themeColor="background1" w:themeShade="80"/>
          <w:sz w:val="18"/>
          <w:szCs w:val="20"/>
        </w:rPr>
      </w:pPr>
    </w:p>
    <w:p w14:paraId="5FB65E48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until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Period.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notified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basis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 xml:space="preserve">Assignment </w:t>
      </w:r>
      <w:r w:rsidRPr="00C95D32">
        <w:rPr>
          <w:rFonts w:ascii="Outfit" w:hAnsi="Outfit"/>
          <w:color w:val="808080" w:themeColor="background1" w:themeShade="80"/>
          <w:spacing w:val="2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>Confirmation.</w:t>
      </w:r>
    </w:p>
    <w:p w14:paraId="724BE7B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50639F7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completion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Worker:</w:t>
      </w:r>
    </w:p>
    <w:p w14:paraId="3AEA9FC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5FFA5F3" w14:textId="77777777" w:rsidR="00223E99" w:rsidRPr="00C95D32" w:rsidRDefault="00223E99" w:rsidP="00C95D32">
      <w:pPr>
        <w:pStyle w:val="BodyText"/>
        <w:numPr>
          <w:ilvl w:val="2"/>
          <w:numId w:val="5"/>
        </w:numPr>
        <w:tabs>
          <w:tab w:val="left" w:pos="1972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QP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Pay;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4B8E3843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A114C24" w14:textId="77777777" w:rsidR="00223E99" w:rsidRPr="00C95D32" w:rsidRDefault="00223E99" w:rsidP="00C95D32">
      <w:pPr>
        <w:pStyle w:val="BodyText"/>
        <w:numPr>
          <w:ilvl w:val="2"/>
          <w:numId w:val="5"/>
        </w:numPr>
        <w:tabs>
          <w:tab w:val="left" w:pos="1972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Emoluments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(if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any),</w:t>
      </w:r>
    </w:p>
    <w:p w14:paraId="74A2C6D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20"/>
          <w:szCs w:val="21"/>
        </w:rPr>
      </w:pPr>
    </w:p>
    <w:p w14:paraId="23B2DDB4" w14:textId="77777777" w:rsidR="00223E99" w:rsidRPr="00C95D32" w:rsidRDefault="00223E99" w:rsidP="00C95D32">
      <w:pPr>
        <w:pStyle w:val="BodyText"/>
        <w:kinsoku w:val="0"/>
        <w:overflowPunct w:val="0"/>
        <w:spacing w:line="253" w:lineRule="auto"/>
        <w:ind w:left="1205" w:right="101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notified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basis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Confirmation.</w:t>
      </w:r>
    </w:p>
    <w:p w14:paraId="1FF013D7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835E397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  statutory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  relevant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legislation  referred  to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7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8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below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spent on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 whether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respect of holidays, illness or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absence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10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unless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otherwise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agreed.</w:t>
      </w:r>
    </w:p>
    <w:p w14:paraId="2668F27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329CA0B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2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requirements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relating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assessment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Worker's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performance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determining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bonus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amount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bonus.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If,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satisfying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assessment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criteria,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bonus,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bonus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1538DE8B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1BE261B" w14:textId="77777777" w:rsidR="00223E99" w:rsidRPr="00AC5367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2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holds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valid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A1,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E101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E102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Certificate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confirming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coverage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social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security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scheme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Member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UK,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must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declare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lastRenderedPageBreak/>
        <w:t>Employment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produce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Certificate.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cases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National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Insurance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Actual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QP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(where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applicable)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responsibility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social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fee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Member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concerned.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event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fails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either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UK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Member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concerned,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undertakes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indemnify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deduct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amount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contributions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sums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owed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67071A83" w14:textId="77777777" w:rsidR="00AC5367" w:rsidRPr="00C95D32" w:rsidRDefault="00AC5367" w:rsidP="00AC5367">
      <w:pPr>
        <w:pStyle w:val="BodyText"/>
        <w:tabs>
          <w:tab w:val="left" w:pos="1218"/>
        </w:tabs>
        <w:kinsoku w:val="0"/>
        <w:overflowPunct w:val="0"/>
        <w:spacing w:line="252" w:lineRule="auto"/>
        <w:ind w:left="0" w:right="101" w:firstLine="0"/>
        <w:rPr>
          <w:rFonts w:ascii="Outfit" w:hAnsi="Outfit"/>
          <w:color w:val="808080" w:themeColor="background1" w:themeShade="80"/>
          <w:sz w:val="18"/>
        </w:rPr>
      </w:pPr>
    </w:p>
    <w:p w14:paraId="36C8A8B5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spacing w:before="68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ANNUAL</w:t>
      </w:r>
      <w:r w:rsidRPr="00C95D32">
        <w:rPr>
          <w:rFonts w:ascii="Outfit" w:hAnsi="Outfit"/>
          <w:color w:val="808080" w:themeColor="background1" w:themeShade="80"/>
          <w:spacing w:val="-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LEAVE</w:t>
      </w:r>
    </w:p>
    <w:p w14:paraId="4AFD0BDC" w14:textId="77777777" w:rsidR="00223E99" w:rsidRPr="00C95D32" w:rsidRDefault="00223E99" w:rsidP="00C95D32">
      <w:pPr>
        <w:pStyle w:val="BodyText"/>
        <w:kinsoku w:val="0"/>
        <w:overflowPunct w:val="0"/>
        <w:spacing w:before="10"/>
        <w:ind w:left="0" w:firstLine="0"/>
        <w:rPr>
          <w:rFonts w:ascii="Outfit" w:hAnsi="Outfit"/>
          <w:b/>
          <w:bCs/>
          <w:color w:val="808080" w:themeColor="background1" w:themeShade="80"/>
          <w:sz w:val="22"/>
          <w:szCs w:val="24"/>
        </w:rPr>
      </w:pPr>
    </w:p>
    <w:p w14:paraId="68BCC42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calculating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annual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pursuant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1998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clause,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year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commences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you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series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Assignments.</w:t>
      </w:r>
    </w:p>
    <w:p w14:paraId="2CBEB03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A7BEF59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37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1998,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you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28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year.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accrues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proportion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amount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continuously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you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year.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You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respect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made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together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your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daily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rate.</w:t>
      </w:r>
    </w:p>
    <w:p w14:paraId="6F9A0557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2CBDCE9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line="247" w:lineRule="auto"/>
        <w:ind w:right="105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None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provisions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regarding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paid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affect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self-employed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worker.</w:t>
      </w:r>
    </w:p>
    <w:p w14:paraId="61E68553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395A136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z w:val="18"/>
        </w:rPr>
        <w:t xml:space="preserve">SICKNESS </w:t>
      </w:r>
      <w:r w:rsidRPr="00C95D32">
        <w:rPr>
          <w:rFonts w:ascii="Outfit" w:hAnsi="Outfit"/>
          <w:color w:val="808080" w:themeColor="background1" w:themeShade="80"/>
          <w:spacing w:val="2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z w:val="18"/>
        </w:rPr>
        <w:t>ABSENCE</w:t>
      </w:r>
    </w:p>
    <w:p w14:paraId="7E568036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57819186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eligible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Sick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meets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criteria.</w:t>
      </w:r>
    </w:p>
    <w:p w14:paraId="20B8AFE7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840EBCF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evidence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incapacity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self-certificate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7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incapacity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doctor’s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certificate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thereafter.</w:t>
      </w:r>
    </w:p>
    <w:p w14:paraId="1DA35B90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1EFC645A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Sick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scheme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there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during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course of  an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 that  qualifying day shall  be the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Wednesday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every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week.</w:t>
      </w:r>
    </w:p>
    <w:p w14:paraId="53A29DA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086B1B0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event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submits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Statement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Fitness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(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“the</w:t>
      </w:r>
      <w:r w:rsidRPr="00C95D32">
        <w:rPr>
          <w:rFonts w:ascii="Outfit" w:hAnsi="Outfit"/>
          <w:b/>
          <w:bCs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b/>
          <w:bCs/>
          <w:color w:val="808080" w:themeColor="background1" w:themeShade="80"/>
          <w:spacing w:val="1"/>
          <w:w w:val="105"/>
          <w:sz w:val="18"/>
        </w:rPr>
        <w:t>Statement”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)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similar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medical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evidence,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indicates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may,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certain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conditions,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work/return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work,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absolute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discretion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determine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</w:p>
    <w:p w14:paraId="6A5B723E" w14:textId="77777777" w:rsidR="00223E99" w:rsidRPr="00C95D32" w:rsidRDefault="00223E99" w:rsidP="00C95D32">
      <w:pPr>
        <w:pStyle w:val="BodyText"/>
        <w:numPr>
          <w:ilvl w:val="2"/>
          <w:numId w:val="11"/>
        </w:numPr>
        <w:tabs>
          <w:tab w:val="left" w:pos="1604"/>
        </w:tabs>
        <w:kinsoku w:val="0"/>
        <w:overflowPunct w:val="0"/>
        <w:spacing w:line="251" w:lineRule="auto"/>
        <w:ind w:left="1217" w:right="101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placed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new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permitted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ongoing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making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determination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consult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assess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conditions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identified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Statement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similar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documentation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satisfied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Assignment.</w:t>
      </w:r>
    </w:p>
    <w:p w14:paraId="513AB566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44DF414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8.4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applies,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placement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new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continuation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ongoing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agreeing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variation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details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Confirmation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accommodate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identified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Statement</w:t>
      </w:r>
      <w:r w:rsidRPr="00C95D32">
        <w:rPr>
          <w:rFonts w:ascii="Outfit" w:hAnsi="Outfit"/>
          <w:color w:val="808080" w:themeColor="background1" w:themeShade="80"/>
          <w:spacing w:val="6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similar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medical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evidence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appropriate.</w:t>
      </w:r>
    </w:p>
    <w:p w14:paraId="4D997DEE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480E510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TERMINATION</w:t>
      </w:r>
    </w:p>
    <w:p w14:paraId="2FE042D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4972375C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47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Worker’s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without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notice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liability.</w:t>
      </w:r>
    </w:p>
    <w:p w14:paraId="3DC28FCD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C137AF8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acknowledges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continuation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conditioned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continuation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4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entered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into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Hirer.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event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terminated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cease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immediate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effect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without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liability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(save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up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termination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Assignment).</w:t>
      </w:r>
    </w:p>
    <w:p w14:paraId="4261719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F4F33C7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0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does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they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unable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attend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4.3)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treated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termination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="001E76D5" w:rsidRP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accordance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9.1,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unless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can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show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exceptional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circumstances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prevented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him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complying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4.3.</w:t>
      </w:r>
    </w:p>
    <w:p w14:paraId="0C821A2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6333C16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1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absent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otherwise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terminated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9.1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9.3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above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terminate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accordance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9.1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5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assigned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</w:t>
      </w:r>
      <w:r w:rsidRPr="00C95D32">
        <w:rPr>
          <w:rFonts w:ascii="Outfit" w:hAnsi="Outfit"/>
          <w:color w:val="808080" w:themeColor="background1" w:themeShade="80"/>
          <w:spacing w:val="5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longer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available.</w:t>
      </w:r>
    </w:p>
    <w:p w14:paraId="26950EFB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F6C77BE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does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report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notify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availability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4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weeks,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will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forward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P45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last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known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address.</w:t>
      </w:r>
    </w:p>
    <w:p w14:paraId="3F3A959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5893BA3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INTELLECTUAL</w:t>
      </w:r>
      <w:r w:rsidRPr="00C95D32">
        <w:rPr>
          <w:rFonts w:ascii="Outfit" w:hAnsi="Outfit"/>
          <w:color w:val="808080" w:themeColor="background1" w:themeShade="80"/>
          <w:spacing w:val="-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PROPERTY</w:t>
      </w:r>
      <w:r w:rsidRPr="00C95D32">
        <w:rPr>
          <w:rFonts w:ascii="Outfit" w:hAnsi="Outfit"/>
          <w:color w:val="808080" w:themeColor="background1" w:themeShade="80"/>
          <w:spacing w:val="-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RIGHTS</w:t>
      </w:r>
    </w:p>
    <w:p w14:paraId="3CC1B32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6E01EDCD" w14:textId="77777777" w:rsidR="00223E99" w:rsidRPr="00C95D32" w:rsidRDefault="00223E99" w:rsidP="00C95D32">
      <w:pPr>
        <w:pStyle w:val="BodyText"/>
        <w:kinsoku w:val="0"/>
        <w:overflowPunct w:val="0"/>
        <w:spacing w:line="251" w:lineRule="auto"/>
        <w:ind w:left="457" w:right="102" w:firstLine="17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acknowledges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copyright,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trademarks,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patents</w:t>
      </w:r>
      <w:r w:rsidRPr="00C95D32">
        <w:rPr>
          <w:rFonts w:ascii="Outfit" w:hAnsi="Outfit"/>
          <w:color w:val="808080" w:themeColor="background1" w:themeShade="80"/>
          <w:spacing w:val="3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intellectual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property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deriving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carried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him/her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belong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Hirer.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Accordingly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execute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documents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order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effect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rights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pursuant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clause.</w:t>
      </w:r>
    </w:p>
    <w:p w14:paraId="5B0CB221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11A821E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CONFIDENTIALITY</w:t>
      </w:r>
    </w:p>
    <w:p w14:paraId="40FE827A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7EE06A64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order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confidentiality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trade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secrets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without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prejudice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every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duty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keep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secret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gained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confidence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agrees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follows:</w:t>
      </w:r>
    </w:p>
    <w:p w14:paraId="025E8A00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7FE0C54A" w14:textId="77777777" w:rsidR="00223E99" w:rsidRPr="00C95D32" w:rsidRDefault="00223E99" w:rsidP="00C95D32">
      <w:pPr>
        <w:pStyle w:val="BodyText"/>
        <w:numPr>
          <w:ilvl w:val="2"/>
          <w:numId w:val="4"/>
        </w:numPr>
        <w:tabs>
          <w:tab w:val="left" w:pos="1972"/>
        </w:tabs>
        <w:kinsoku w:val="0"/>
        <w:overflowPunct w:val="0"/>
        <w:spacing w:line="252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time,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(unless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expressly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authorised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necessary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performance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duties)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disclose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use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trade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secrets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Confidential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exception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information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already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public</w:t>
      </w:r>
      <w:r w:rsidRPr="00C95D32">
        <w:rPr>
          <w:rFonts w:ascii="Outfit" w:hAnsi="Outfit"/>
          <w:color w:val="808080" w:themeColor="background1" w:themeShade="80"/>
          <w:spacing w:val="6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domain;</w:t>
      </w:r>
    </w:p>
    <w:p w14:paraId="6CFD96ED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793FA5B" w14:textId="77777777" w:rsidR="00223E99" w:rsidRPr="00C95D32" w:rsidRDefault="00223E99" w:rsidP="00C95D32">
      <w:pPr>
        <w:pStyle w:val="BodyText"/>
        <w:numPr>
          <w:ilvl w:val="2"/>
          <w:numId w:val="4"/>
        </w:numPr>
        <w:tabs>
          <w:tab w:val="left" w:pos="1972"/>
        </w:tabs>
        <w:kinsoku w:val="0"/>
        <w:overflowPunct w:val="0"/>
        <w:spacing w:line="253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deliver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up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directed)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each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 documents and other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materials belonging 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 Hirer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(and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copies)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possession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including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documents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materials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created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him/her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Assignment;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62F8636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E0B3BCA" w14:textId="77777777" w:rsidR="00223E99" w:rsidRPr="00C95D32" w:rsidRDefault="00223E99" w:rsidP="00C95D32">
      <w:pPr>
        <w:pStyle w:val="BodyText"/>
        <w:numPr>
          <w:ilvl w:val="2"/>
          <w:numId w:val="4"/>
        </w:numPr>
        <w:tabs>
          <w:tab w:val="left" w:pos="1972"/>
        </w:tabs>
        <w:kinsoku w:val="0"/>
        <w:overflowPunct w:val="0"/>
        <w:spacing w:line="251" w:lineRule="auto"/>
        <w:ind w:right="101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make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copy,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abstract,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summary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précis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whole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document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material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belonging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except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course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its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duties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event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item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belong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-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appropriate.</w:t>
      </w:r>
    </w:p>
    <w:p w14:paraId="4001A380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9EA4DBA" w14:textId="0553A7F8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-34"/>
          <w:w w:val="105"/>
          <w:sz w:val="18"/>
        </w:rPr>
        <w:t xml:space="preserve"> </w:t>
      </w:r>
      <w:r w:rsidR="00AC5367">
        <w:rPr>
          <w:rFonts w:ascii="Outfit" w:hAnsi="Outfit"/>
          <w:color w:val="808080" w:themeColor="background1" w:themeShade="80"/>
          <w:spacing w:val="-34"/>
          <w:w w:val="105"/>
          <w:sz w:val="18"/>
        </w:rPr>
        <w:t xml:space="preserve">  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PROTECTION</w:t>
      </w:r>
    </w:p>
    <w:p w14:paraId="4CB4A572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493BEE31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218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warrants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relation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Terms,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s/he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strictly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 all provisions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him/her under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Protection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Laws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 not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permit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done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anything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might cause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Employment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 the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breach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Protection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Laws.</w:t>
      </w:r>
    </w:p>
    <w:p w14:paraId="1B2D973C" w14:textId="77777777" w:rsidR="00223E99" w:rsidRPr="00C95D32" w:rsidRDefault="00223E99" w:rsidP="00C95D32">
      <w:pPr>
        <w:pStyle w:val="BodyText"/>
        <w:kinsoku w:val="0"/>
        <w:overflowPunct w:val="0"/>
        <w:spacing w:before="7"/>
        <w:ind w:left="0" w:firstLine="0"/>
        <w:rPr>
          <w:rFonts w:ascii="Outfit" w:hAnsi="Outfit"/>
          <w:color w:val="808080" w:themeColor="background1" w:themeShade="80"/>
          <w:sz w:val="18"/>
        </w:rPr>
      </w:pPr>
    </w:p>
    <w:p w14:paraId="3F0F8C93" w14:textId="77777777" w:rsidR="00223E99" w:rsidRPr="00C95D32" w:rsidRDefault="00223E99" w:rsidP="00C95D32">
      <w:pPr>
        <w:pStyle w:val="BodyText"/>
        <w:numPr>
          <w:ilvl w:val="1"/>
          <w:numId w:val="11"/>
        </w:numPr>
        <w:tabs>
          <w:tab w:val="left" w:pos="1181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consents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intermediary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involved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supplying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(now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future),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Hirer:</w:t>
      </w:r>
    </w:p>
    <w:p w14:paraId="5290AA95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2ED0567" w14:textId="77777777" w:rsidR="00223E99" w:rsidRPr="00C95D32" w:rsidRDefault="00223E99" w:rsidP="00C95D32">
      <w:pPr>
        <w:pStyle w:val="BodyText"/>
        <w:numPr>
          <w:ilvl w:val="2"/>
          <w:numId w:val="3"/>
        </w:numPr>
        <w:tabs>
          <w:tab w:val="left" w:pos="1972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processing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connected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performance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pursuant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Terms;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="001E76D5" w:rsidRPr="00C95D32">
        <w:rPr>
          <w:rFonts w:ascii="Outfit" w:hAnsi="Outfit"/>
          <w:color w:val="808080" w:themeColor="background1" w:themeShade="80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exporting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and/or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processing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his/her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data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jurisdictions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outside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European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Economic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Area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connected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performance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Terms.</w:t>
      </w:r>
    </w:p>
    <w:p w14:paraId="29F4E9C8" w14:textId="77777777" w:rsidR="00223E99" w:rsidRPr="00C95D32" w:rsidRDefault="00223E99" w:rsidP="00C95D32">
      <w:pPr>
        <w:pStyle w:val="BodyText"/>
        <w:kinsoku w:val="0"/>
        <w:overflowPunct w:val="0"/>
        <w:spacing w:before="10"/>
        <w:ind w:left="0" w:firstLine="0"/>
        <w:rPr>
          <w:rFonts w:ascii="Outfit" w:hAnsi="Outfit"/>
          <w:color w:val="808080" w:themeColor="background1" w:themeShade="80"/>
          <w:sz w:val="22"/>
          <w:szCs w:val="23"/>
        </w:rPr>
      </w:pPr>
    </w:p>
    <w:p w14:paraId="33B95B53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SEVERABILITY</w:t>
      </w:r>
    </w:p>
    <w:p w14:paraId="68F1456F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0B019BB4" w14:textId="77777777" w:rsidR="00223E99" w:rsidRPr="00C95D32" w:rsidRDefault="00223E99" w:rsidP="00C95D32">
      <w:pPr>
        <w:pStyle w:val="BodyText"/>
        <w:kinsoku w:val="0"/>
        <w:overflowPunct w:val="0"/>
        <w:spacing w:line="253" w:lineRule="auto"/>
        <w:ind w:left="474" w:right="102" w:hanging="17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provisions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determined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competent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authority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unenforceable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extent,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provision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extent,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severed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from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remaining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Terms,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valid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fullest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extent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permitted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applicable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laws.</w:t>
      </w:r>
    </w:p>
    <w:p w14:paraId="57BEFCD7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54F6A3A3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NOTICES</w:t>
      </w:r>
    </w:p>
    <w:p w14:paraId="14F094C3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b/>
          <w:bCs/>
          <w:color w:val="808080" w:themeColor="background1" w:themeShade="80"/>
          <w:sz w:val="18"/>
          <w:szCs w:val="20"/>
        </w:rPr>
      </w:pPr>
    </w:p>
    <w:p w14:paraId="6C87A992" w14:textId="77777777" w:rsidR="00223E99" w:rsidRPr="00C95D32" w:rsidRDefault="00223E99" w:rsidP="00C95D32">
      <w:pPr>
        <w:pStyle w:val="BodyText"/>
        <w:kinsoku w:val="0"/>
        <w:overflowPunct w:val="0"/>
        <w:spacing w:line="253" w:lineRule="auto"/>
        <w:ind w:left="474" w:right="102" w:hanging="17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All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notices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given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accordance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writing</w:t>
      </w:r>
      <w:r w:rsidRPr="00C95D32">
        <w:rPr>
          <w:rFonts w:ascii="Outfit" w:hAnsi="Outfit"/>
          <w:color w:val="808080" w:themeColor="background1" w:themeShade="80"/>
          <w:spacing w:val="9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delivered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personally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class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prepaid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registered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office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upon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whom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notice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served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address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notified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writing,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email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facsimile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transmission.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notice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deemed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have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been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served: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hand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delivered;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first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class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post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48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hours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following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posting;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email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facsimile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transmission,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email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facsimile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sent.</w:t>
      </w:r>
    </w:p>
    <w:p w14:paraId="2B8130BD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16378F51" w14:textId="77777777" w:rsidR="00223E99" w:rsidRPr="00C95D32" w:rsidRDefault="00223E99" w:rsidP="00C95D32">
      <w:pPr>
        <w:pStyle w:val="Heading1"/>
        <w:numPr>
          <w:ilvl w:val="0"/>
          <w:numId w:val="11"/>
        </w:numPr>
        <w:tabs>
          <w:tab w:val="left" w:pos="461"/>
        </w:tabs>
        <w:kinsoku w:val="0"/>
        <w:overflowPunct w:val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GOVERNING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LAW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JURISDICTION</w:t>
      </w:r>
    </w:p>
    <w:p w14:paraId="6C81C2EE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4920209E" w14:textId="77777777" w:rsidR="00223E99" w:rsidRPr="00C95D32" w:rsidRDefault="00223E99" w:rsidP="00C95D32">
      <w:pPr>
        <w:pStyle w:val="BodyText"/>
        <w:kinsoku w:val="0"/>
        <w:overflowPunct w:val="0"/>
        <w:spacing w:line="247" w:lineRule="auto"/>
        <w:ind w:left="457" w:right="103" w:firstLine="17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governed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law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England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&amp;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Wales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subject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exclusive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jurisdiction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Courts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England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&amp;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Wales.</w:t>
      </w:r>
    </w:p>
    <w:p w14:paraId="7090267C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5216220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39F185C4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01A578D0" w14:textId="77777777" w:rsidR="00223E99" w:rsidRPr="00C95D32" w:rsidRDefault="00223E99" w:rsidP="00C95D32">
      <w:pPr>
        <w:pStyle w:val="BodyText"/>
        <w:kinsoku w:val="0"/>
        <w:overflowPunct w:val="0"/>
        <w:spacing w:before="8"/>
        <w:ind w:left="0" w:firstLine="0"/>
        <w:rPr>
          <w:rFonts w:ascii="Outfit" w:hAnsi="Outfit"/>
          <w:color w:val="808080" w:themeColor="background1" w:themeShade="80"/>
          <w:sz w:val="16"/>
          <w:szCs w:val="17"/>
        </w:rPr>
      </w:pPr>
    </w:p>
    <w:p w14:paraId="4418776A" w14:textId="77777777" w:rsidR="00223E99" w:rsidRPr="00C95D32" w:rsidRDefault="001E76D5" w:rsidP="00C95D32">
      <w:pPr>
        <w:pStyle w:val="BodyText"/>
        <w:kinsoku w:val="0"/>
        <w:overflowPunct w:val="0"/>
        <w:spacing w:line="20" w:lineRule="atLeast"/>
        <w:ind w:left="467" w:firstLine="0"/>
        <w:rPr>
          <w:rFonts w:ascii="Outfit" w:hAnsi="Outfit"/>
          <w:color w:val="808080" w:themeColor="background1" w:themeShade="80"/>
          <w:sz w:val="2"/>
          <w:szCs w:val="2"/>
        </w:rPr>
      </w:pPr>
      <w:r w:rsidRPr="00C95D32">
        <w:rPr>
          <w:rFonts w:ascii="Outfit" w:hAnsi="Outfit"/>
          <w:noProof/>
          <w:color w:val="808080" w:themeColor="background1" w:themeShade="80"/>
          <w:sz w:val="2"/>
          <w:szCs w:val="2"/>
        </w:rPr>
        <mc:AlternateContent>
          <mc:Choice Requires="wpg">
            <w:drawing>
              <wp:inline distT="0" distB="0" distL="0" distR="0" wp14:anchorId="5D1C37D1" wp14:editId="1E962651">
                <wp:extent cx="2973070" cy="12700"/>
                <wp:effectExtent l="635" t="3175" r="7620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12700"/>
                          <a:chOff x="0" y="0"/>
                          <a:chExt cx="4682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666" cy="20"/>
                          </a:xfrm>
                          <a:custGeom>
                            <a:avLst/>
                            <a:gdLst>
                              <a:gd name="T0" fmla="*/ 0 w 4666"/>
                              <a:gd name="T1" fmla="*/ 0 h 20"/>
                              <a:gd name="T2" fmla="*/ 4665 w 46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66" h="20">
                                <a:moveTo>
                                  <a:pt x="0" y="0"/>
                                </a:moveTo>
                                <a:lnTo>
                                  <a:pt x="46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4D4DE" id="Group 2" o:spid="_x0000_s1026" style="width:234.1pt;height:1pt;mso-position-horizontal-relative:char;mso-position-vertical-relative:line" coordsize="4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">
                <v:shape id="Freeform 3" o:spid="_x0000_s1027" style="position:absolute;left:8;top:8;width:4666;height:20;visibility:visible;mso-wrap-style:square;v-text-anchor:top" coordsize="46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2TMAA&#10;AADaAAAADwAAAGRycy9kb3ducmV2LnhtbESPQYvCMBSE78L+h/AEb5qqKLUaZemieF1dWI+P5tkU&#10;m5fSZGv990YQ9jjMzDfMZtfbWnTU+sqxgukkAUFcOF1xqeDnvB+nIHxA1lg7JgUP8rDbfgw2mGl3&#10;52/qTqEUEcI+QwUmhCaT0heGLPqJa4ijd3WtxRBlW0rd4j3CbS1nSbKUFiuOCwYbyg0Vt9OfVZDk&#10;lueLVWoOX+Us79xv6i7XVKnRsP9cgwjUh//wu33UCpbwuhJv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O2TMAAAADaAAAADwAAAAAAAAAAAAAAAACYAgAAZHJzL2Rvd25y&#10;ZXYueG1sUEsFBgAAAAAEAAQA9QAAAIUDAAAAAA==&#10;" path="m,l4665,e" filled="f" strokeweight=".82pt">
                  <v:path arrowok="t" o:connecttype="custom" o:connectlocs="0,0;4665,0" o:connectangles="0,0"/>
                </v:shape>
                <w10:anchorlock/>
              </v:group>
            </w:pict>
          </mc:Fallback>
        </mc:AlternateContent>
      </w:r>
    </w:p>
    <w:p w14:paraId="79A9EBA8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457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1"/>
          <w:w w:val="105"/>
          <w:sz w:val="18"/>
        </w:rPr>
        <w:t>Signed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1"/>
          <w:w w:val="105"/>
          <w:sz w:val="18"/>
        </w:rPr>
        <w:t>by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1"/>
          <w:w w:val="105"/>
          <w:sz w:val="18"/>
        </w:rPr>
        <w:t>the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b/>
          <w:bCs/>
          <w:i/>
          <w:iCs/>
          <w:color w:val="808080" w:themeColor="background1" w:themeShade="80"/>
          <w:spacing w:val="1"/>
          <w:w w:val="105"/>
          <w:sz w:val="18"/>
        </w:rPr>
        <w:t>Worker</w:t>
      </w:r>
    </w:p>
    <w:p w14:paraId="06C282A6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b/>
          <w:bCs/>
          <w:i/>
          <w:iCs/>
          <w:color w:val="808080" w:themeColor="background1" w:themeShade="80"/>
          <w:sz w:val="18"/>
          <w:szCs w:val="20"/>
        </w:rPr>
      </w:pPr>
    </w:p>
    <w:p w14:paraId="6F1ABC18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b/>
          <w:bCs/>
          <w:i/>
          <w:iCs/>
          <w:color w:val="808080" w:themeColor="background1" w:themeShade="80"/>
          <w:sz w:val="18"/>
          <w:szCs w:val="20"/>
        </w:rPr>
      </w:pPr>
    </w:p>
    <w:p w14:paraId="6FAEE1D9" w14:textId="77777777" w:rsidR="00223E99" w:rsidRPr="00C95D32" w:rsidRDefault="00223E99" w:rsidP="00C95D32">
      <w:pPr>
        <w:pStyle w:val="BodyText"/>
        <w:kinsoku w:val="0"/>
        <w:overflowPunct w:val="0"/>
        <w:spacing w:before="2"/>
        <w:ind w:left="0" w:firstLine="0"/>
        <w:rPr>
          <w:rFonts w:ascii="Outfit" w:hAnsi="Outfit"/>
          <w:b/>
          <w:bCs/>
          <w:i/>
          <w:iCs/>
          <w:color w:val="808080" w:themeColor="background1" w:themeShade="80"/>
          <w:sz w:val="16"/>
          <w:szCs w:val="18"/>
        </w:rPr>
      </w:pPr>
    </w:p>
    <w:p w14:paraId="231B28DC" w14:textId="77777777" w:rsidR="00223E99" w:rsidRPr="00C95D32" w:rsidRDefault="001E76D5" w:rsidP="00C95D32">
      <w:pPr>
        <w:pStyle w:val="BodyText"/>
        <w:kinsoku w:val="0"/>
        <w:overflowPunct w:val="0"/>
        <w:spacing w:line="20" w:lineRule="atLeast"/>
        <w:ind w:left="467" w:firstLine="0"/>
        <w:rPr>
          <w:rFonts w:ascii="Outfit" w:hAnsi="Outfit"/>
          <w:color w:val="808080" w:themeColor="background1" w:themeShade="80"/>
          <w:sz w:val="2"/>
          <w:szCs w:val="2"/>
        </w:rPr>
      </w:pPr>
      <w:r w:rsidRPr="00C95D32">
        <w:rPr>
          <w:rFonts w:ascii="Outfit" w:hAnsi="Outfit"/>
          <w:noProof/>
          <w:color w:val="808080" w:themeColor="background1" w:themeShade="80"/>
          <w:sz w:val="2"/>
          <w:szCs w:val="2"/>
        </w:rPr>
        <mc:AlternateContent>
          <mc:Choice Requires="wpg">
            <w:drawing>
              <wp:inline distT="0" distB="0" distL="0" distR="0" wp14:anchorId="0148BFA8" wp14:editId="5EED356B">
                <wp:extent cx="2973070" cy="12700"/>
                <wp:effectExtent l="635" t="635" r="762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12700"/>
                          <a:chOff x="0" y="0"/>
                          <a:chExt cx="4682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666" cy="20"/>
                          </a:xfrm>
                          <a:custGeom>
                            <a:avLst/>
                            <a:gdLst>
                              <a:gd name="T0" fmla="*/ 0 w 4666"/>
                              <a:gd name="T1" fmla="*/ 0 h 20"/>
                              <a:gd name="T2" fmla="*/ 4665 w 46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66" h="20">
                                <a:moveTo>
                                  <a:pt x="0" y="0"/>
                                </a:moveTo>
                                <a:lnTo>
                                  <a:pt x="46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FB3EB" id="Group 4" o:spid="_x0000_s1026" style="width:234.1pt;height:1pt;mso-position-horizontal-relative:char;mso-position-vertical-relative:line" coordsize="4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">
                <v:shape id="Freeform 5" o:spid="_x0000_s1027" style="position:absolute;left:8;top:8;width:4666;height:20;visibility:visible;mso-wrap-style:square;v-text-anchor:top" coordsize="46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NoMEA&#10;AADaAAAADwAAAGRycy9kb3ducmV2LnhtbESPQWvCQBSE7wX/w/KE3upG20qM2UhJaem1KujxkX1m&#10;g9m3IbuN8d+7BcHjMDPfMPlmtK0YqPeNYwXzWQKCuHK64VrBfvf1koLwAVlj65gUXMnDppg85Zhp&#10;d+FfGrahFhHCPkMFJoQuk9JXhiz6meuIo3dyvcUQZV9L3eMlwm0rF0mylBYbjgsGOyoNVeftn1WQ&#10;lJZf31ep+f6sF+XgDqk7nlKlnqfjxxpEoDE8wvf2j1bwBv9X4g2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NjaDBAAAA2gAAAA8AAAAAAAAAAAAAAAAAmAIAAGRycy9kb3du&#10;cmV2LnhtbFBLBQYAAAAABAAEAPUAAACGAwAAAAA=&#10;" path="m,l4665,e" filled="f" strokeweight=".82pt">
                  <v:path arrowok="t" o:connecttype="custom" o:connectlocs="0,0;4665,0" o:connectangles="0,0"/>
                </v:shape>
                <w10:anchorlock/>
              </v:group>
            </w:pict>
          </mc:Fallback>
        </mc:AlternateContent>
      </w:r>
    </w:p>
    <w:p w14:paraId="63FB5078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[print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name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here]</w:t>
      </w:r>
    </w:p>
    <w:p w14:paraId="3B4AEF8C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44D4B389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2EF87B44" w14:textId="77777777" w:rsidR="00223E99" w:rsidRPr="00C95D32" w:rsidRDefault="00223E99" w:rsidP="00C95D32">
      <w:pPr>
        <w:pStyle w:val="BodyText"/>
        <w:kinsoku w:val="0"/>
        <w:overflowPunct w:val="0"/>
        <w:spacing w:before="9"/>
        <w:ind w:left="0" w:firstLine="0"/>
        <w:rPr>
          <w:rFonts w:ascii="Outfit" w:hAnsi="Outfit"/>
          <w:color w:val="808080" w:themeColor="background1" w:themeShade="80"/>
          <w:sz w:val="16"/>
          <w:szCs w:val="17"/>
        </w:rPr>
      </w:pPr>
    </w:p>
    <w:p w14:paraId="0D9DBA25" w14:textId="77777777" w:rsidR="00223E99" w:rsidRPr="00C95D32" w:rsidRDefault="001E76D5" w:rsidP="00C95D32">
      <w:pPr>
        <w:pStyle w:val="BodyText"/>
        <w:kinsoku w:val="0"/>
        <w:overflowPunct w:val="0"/>
        <w:spacing w:line="20" w:lineRule="atLeast"/>
        <w:ind w:left="467" w:firstLine="0"/>
        <w:rPr>
          <w:rFonts w:ascii="Outfit" w:hAnsi="Outfit"/>
          <w:color w:val="808080" w:themeColor="background1" w:themeShade="80"/>
          <w:sz w:val="2"/>
          <w:szCs w:val="2"/>
        </w:rPr>
      </w:pPr>
      <w:r w:rsidRPr="00C95D32">
        <w:rPr>
          <w:rFonts w:ascii="Outfit" w:hAnsi="Outfit"/>
          <w:noProof/>
          <w:color w:val="808080" w:themeColor="background1" w:themeShade="80"/>
          <w:sz w:val="2"/>
          <w:szCs w:val="2"/>
        </w:rPr>
        <mc:AlternateContent>
          <mc:Choice Requires="wpg">
            <w:drawing>
              <wp:inline distT="0" distB="0" distL="0" distR="0" wp14:anchorId="4D273C36" wp14:editId="753DCFF6">
                <wp:extent cx="2973070" cy="12700"/>
                <wp:effectExtent l="635" t="1270" r="7620" b="508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12700"/>
                          <a:chOff x="0" y="0"/>
                          <a:chExt cx="4682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666" cy="20"/>
                          </a:xfrm>
                          <a:custGeom>
                            <a:avLst/>
                            <a:gdLst>
                              <a:gd name="T0" fmla="*/ 0 w 4666"/>
                              <a:gd name="T1" fmla="*/ 0 h 20"/>
                              <a:gd name="T2" fmla="*/ 4665 w 46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66" h="20">
                                <a:moveTo>
                                  <a:pt x="0" y="0"/>
                                </a:moveTo>
                                <a:lnTo>
                                  <a:pt x="46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5101" id="Group 6" o:spid="_x0000_s1026" style="width:234.1pt;height:1pt;mso-position-horizontal-relative:char;mso-position-vertical-relative:line" coordsize="4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">
                <v:shape id="Freeform 7" o:spid="_x0000_s1027" style="position:absolute;left:8;top:8;width:4666;height:20;visibility:visible;mso-wrap-style:square;v-text-anchor:top" coordsize="46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wT8AA&#10;AADaAAAADwAAAGRycy9kb3ducmV2LnhtbESPQWvCQBSE7wX/w/IEb3VjpCVGV5GI0mtV0OMj+8wG&#10;s29Ddo3x33cLhR6HmfmGWW0G24ieOl87VjCbJiCIS6drrhScT/v3DIQPyBobx6TgRR4269HbCnPt&#10;nvxN/TFUIkLY56jAhNDmUvrSkEU/dS1x9G6usxii7CqpO3xGuG1kmiSf0mLNccFgS4Wh8n58WAVJ&#10;YXn+scjMYVelRe8umbveMqUm42G7BBFoCP/hv/aXVpDC75V4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iwT8AAAADaAAAADwAAAAAAAAAAAAAAAACYAgAAZHJzL2Rvd25y&#10;ZXYueG1sUEsFBgAAAAAEAAQA9QAAAIUDAAAAAA==&#10;" path="m,l4665,e" filled="f" strokeweight=".82pt">
                  <v:path arrowok="t" o:connecttype="custom" o:connectlocs="0,0;4665,0" o:connectangles="0,0"/>
                </v:shape>
                <w10:anchorlock/>
              </v:group>
            </w:pict>
          </mc:Fallback>
        </mc:AlternateContent>
      </w:r>
    </w:p>
    <w:p w14:paraId="76FADA21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474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Date</w:t>
      </w:r>
    </w:p>
    <w:p w14:paraId="108F2924" w14:textId="77777777" w:rsidR="00223E99" w:rsidRPr="00C95D32" w:rsidRDefault="00223E99" w:rsidP="00C95D32">
      <w:pPr>
        <w:pStyle w:val="BodyText"/>
        <w:kinsoku w:val="0"/>
        <w:overflowPunct w:val="0"/>
        <w:spacing w:before="5"/>
        <w:ind w:left="474" w:firstLine="0"/>
        <w:rPr>
          <w:rFonts w:ascii="Outfit" w:hAnsi="Outfit"/>
          <w:color w:val="808080" w:themeColor="background1" w:themeShade="80"/>
          <w:sz w:val="18"/>
        </w:rPr>
        <w:sectPr w:rsidR="00223E99" w:rsidRPr="00C95D32" w:rsidSect="001E76D5">
          <w:pgSz w:w="11910" w:h="16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5F29F503" w14:textId="77777777" w:rsidR="00223E99" w:rsidRPr="00C95D32" w:rsidRDefault="00223E99" w:rsidP="00C95D32">
      <w:pPr>
        <w:pStyle w:val="BodyText"/>
        <w:kinsoku w:val="0"/>
        <w:overflowPunct w:val="0"/>
        <w:ind w:left="0" w:firstLine="0"/>
        <w:rPr>
          <w:rFonts w:ascii="Outfit" w:hAnsi="Outfit"/>
          <w:color w:val="808080" w:themeColor="background1" w:themeShade="80"/>
          <w:sz w:val="18"/>
          <w:szCs w:val="20"/>
        </w:rPr>
      </w:pPr>
    </w:p>
    <w:p w14:paraId="67A95100" w14:textId="77777777" w:rsidR="00223E99" w:rsidRPr="00C95D32" w:rsidRDefault="00223E99" w:rsidP="00C95D32">
      <w:pPr>
        <w:pStyle w:val="Heading1"/>
        <w:kinsoku w:val="0"/>
        <w:overflowPunct w:val="0"/>
        <w:spacing w:before="81"/>
        <w:ind w:left="100" w:firstLine="0"/>
        <w:rPr>
          <w:rFonts w:ascii="Outfit" w:hAnsi="Outfit"/>
          <w:b w:val="0"/>
          <w:bCs w:val="0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SCHEDULE:</w:t>
      </w:r>
      <w:r w:rsidRPr="00C95D32">
        <w:rPr>
          <w:rFonts w:ascii="Outfit" w:hAnsi="Outfit"/>
          <w:color w:val="808080" w:themeColor="background1" w:themeShade="80"/>
          <w:spacing w:val="-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“QUALIFYING</w:t>
      </w:r>
      <w:r w:rsidRPr="00C95D32">
        <w:rPr>
          <w:rFonts w:ascii="Outfit" w:hAnsi="Outfit"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PERIOD”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“TEMPORARY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AGENCY”</w:t>
      </w:r>
    </w:p>
    <w:p w14:paraId="65954FD4" w14:textId="77777777" w:rsidR="00223E99" w:rsidRPr="00C95D32" w:rsidRDefault="00223E99" w:rsidP="00C95D32">
      <w:pPr>
        <w:pStyle w:val="BodyText"/>
        <w:kinsoku w:val="0"/>
        <w:overflowPunct w:val="0"/>
        <w:spacing w:before="1"/>
        <w:ind w:left="0" w:firstLine="0"/>
        <w:rPr>
          <w:rFonts w:ascii="Outfit" w:hAnsi="Outfit"/>
          <w:b/>
          <w:bCs/>
          <w:color w:val="808080" w:themeColor="background1" w:themeShade="80"/>
          <w:sz w:val="20"/>
          <w:szCs w:val="21"/>
        </w:rPr>
      </w:pPr>
    </w:p>
    <w:p w14:paraId="2C246842" w14:textId="77777777" w:rsidR="00223E99" w:rsidRPr="00C95D32" w:rsidRDefault="00223E99" w:rsidP="00C95D32">
      <w:pPr>
        <w:pStyle w:val="BodyText"/>
        <w:kinsoku w:val="0"/>
        <w:overflowPunct w:val="0"/>
        <w:spacing w:line="253" w:lineRule="auto"/>
        <w:ind w:left="457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definition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"Qualifying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Period"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clause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1.1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these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Terms,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calculating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completed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</w:t>
      </w:r>
      <w:r w:rsidRPr="00C95D32">
        <w:rPr>
          <w:rFonts w:ascii="Outfit" w:hAnsi="Outfit"/>
          <w:color w:val="808080" w:themeColor="background1" w:themeShade="80"/>
          <w:spacing w:val="3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continuous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towards</w:t>
      </w:r>
      <w:r w:rsidRPr="00C95D32">
        <w:rPr>
          <w:rFonts w:ascii="Outfit" w:hAnsi="Outfit"/>
          <w:color w:val="808080" w:themeColor="background1" w:themeShade="80"/>
          <w:spacing w:val="3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-1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Period,</w:t>
      </w:r>
      <w:r w:rsidRPr="00C95D32">
        <w:rPr>
          <w:rFonts w:ascii="Outfit" w:hAnsi="Outfit"/>
          <w:color w:val="808080" w:themeColor="background1" w:themeShade="80"/>
          <w:spacing w:val="-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where:</w:t>
      </w:r>
    </w:p>
    <w:p w14:paraId="0BC08991" w14:textId="77777777" w:rsidR="00223E99" w:rsidRPr="00C95D32" w:rsidRDefault="00223E99" w:rsidP="00C95D32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 Worker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has started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 an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assignment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and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there is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break,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either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between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working;</w:t>
      </w:r>
    </w:p>
    <w:p w14:paraId="746A2E21" w14:textId="77777777" w:rsidR="00223E99" w:rsidRPr="00C95D32" w:rsidRDefault="00223E99" w:rsidP="00C95D32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is:</w:t>
      </w:r>
    </w:p>
    <w:p w14:paraId="28789982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before="7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six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Calendar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Weeks;</w:t>
      </w:r>
    </w:p>
    <w:p w14:paraId="35A5CAE5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before="12"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fact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incapable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2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consequence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sickness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injury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28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Calendar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less;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(iii)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does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apply;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and,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so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Employment</w:t>
      </w:r>
      <w:r w:rsidRPr="00C95D32">
        <w:rPr>
          <w:rFonts w:ascii="Outfit" w:hAnsi="Outfit"/>
          <w:color w:val="808080" w:themeColor="background1" w:themeShade="80"/>
          <w:spacing w:val="6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Business,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provided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written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medical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evidence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may</w:t>
      </w:r>
      <w:r w:rsidRPr="00C95D32">
        <w:rPr>
          <w:rFonts w:ascii="Outfit" w:hAnsi="Outfit"/>
          <w:color w:val="808080" w:themeColor="background1" w:themeShade="80"/>
          <w:spacing w:val="7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reasonably</w:t>
      </w:r>
      <w:r w:rsidRPr="00C95D32">
        <w:rPr>
          <w:rFonts w:ascii="Outfit" w:hAnsi="Outfit"/>
          <w:color w:val="808080" w:themeColor="background1" w:themeShade="80"/>
          <w:spacing w:val="-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-1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required;</w:t>
      </w:r>
    </w:p>
    <w:p w14:paraId="346595A6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line="253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related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pregnancy,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childbirth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maternity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protected</w:t>
      </w:r>
      <w:r w:rsidRPr="00C95D32">
        <w:rPr>
          <w:rFonts w:ascii="Outfit" w:hAnsi="Outfit"/>
          <w:color w:val="808080" w:themeColor="background1" w:themeShade="80"/>
          <w:spacing w:val="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period,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beginning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pregnancy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ending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26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beginning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childbirth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(being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birth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living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child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birth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child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living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dead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after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24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2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pregnancy)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earlier,</w:t>
      </w:r>
      <w:r w:rsidRPr="00C95D32">
        <w:rPr>
          <w:rFonts w:ascii="Outfit" w:hAnsi="Outfit"/>
          <w:color w:val="808080" w:themeColor="background1" w:themeShade="80"/>
          <w:spacing w:val="2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when</w:t>
      </w:r>
      <w:r w:rsidRPr="00C95D32">
        <w:rPr>
          <w:rFonts w:ascii="Outfit" w:hAnsi="Outfit"/>
          <w:color w:val="808080" w:themeColor="background1" w:themeShade="80"/>
          <w:spacing w:val="2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returns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work;</w:t>
      </w:r>
    </w:p>
    <w:p w14:paraId="382ACEB5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taking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leave,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statutory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contractual,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otherwise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entitled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is:</w:t>
      </w:r>
    </w:p>
    <w:p w14:paraId="5D48C194" w14:textId="77777777" w:rsidR="00223E99" w:rsidRPr="00C95D32" w:rsidRDefault="00223E99" w:rsidP="00C95D32">
      <w:pPr>
        <w:pStyle w:val="BodyText"/>
        <w:numPr>
          <w:ilvl w:val="2"/>
          <w:numId w:val="2"/>
        </w:numPr>
        <w:tabs>
          <w:tab w:val="left" w:pos="2261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ordinary,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compulsory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additional</w:t>
      </w:r>
      <w:r w:rsidRPr="00C95D32">
        <w:rPr>
          <w:rFonts w:ascii="Outfit" w:hAnsi="Outfit"/>
          <w:color w:val="808080" w:themeColor="background1" w:themeShade="80"/>
          <w:spacing w:val="-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maternity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leave;</w:t>
      </w:r>
    </w:p>
    <w:p w14:paraId="4B374413" w14:textId="77777777" w:rsidR="00223E99" w:rsidRPr="00C95D32" w:rsidRDefault="00223E99" w:rsidP="00C95D32">
      <w:pPr>
        <w:pStyle w:val="BodyText"/>
        <w:numPr>
          <w:ilvl w:val="2"/>
          <w:numId w:val="2"/>
        </w:numPr>
        <w:tabs>
          <w:tab w:val="left" w:pos="2261"/>
        </w:tabs>
        <w:kinsoku w:val="0"/>
        <w:overflowPunct w:val="0"/>
        <w:spacing w:before="12"/>
        <w:ind w:hanging="86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ordinary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additional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adoption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leave;</w:t>
      </w:r>
    </w:p>
    <w:p w14:paraId="223B69AA" w14:textId="77777777" w:rsidR="00223E99" w:rsidRPr="00C95D32" w:rsidRDefault="00223E99" w:rsidP="00C95D32">
      <w:pPr>
        <w:pStyle w:val="BodyText"/>
        <w:numPr>
          <w:ilvl w:val="2"/>
          <w:numId w:val="2"/>
        </w:numPr>
        <w:tabs>
          <w:tab w:val="left" w:pos="2261"/>
        </w:tabs>
        <w:kinsoku w:val="0"/>
        <w:overflowPunct w:val="0"/>
        <w:spacing w:before="12"/>
        <w:ind w:hanging="909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ordinary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additional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paternity</w:t>
      </w:r>
      <w:r w:rsidRPr="00C95D32">
        <w:rPr>
          <w:rFonts w:ascii="Outfit" w:hAnsi="Outfit"/>
          <w:color w:val="808080" w:themeColor="background1" w:themeShade="80"/>
          <w:spacing w:val="-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leave;</w:t>
      </w:r>
    </w:p>
    <w:p w14:paraId="5C5173A6" w14:textId="77777777" w:rsidR="00223E99" w:rsidRPr="00C95D32" w:rsidRDefault="00223E99" w:rsidP="00C95D32">
      <w:pPr>
        <w:pStyle w:val="BodyText"/>
        <w:numPr>
          <w:ilvl w:val="2"/>
          <w:numId w:val="2"/>
        </w:numPr>
        <w:tabs>
          <w:tab w:val="left" w:pos="2261"/>
        </w:tabs>
        <w:kinsoku w:val="0"/>
        <w:overflowPunct w:val="0"/>
        <w:spacing w:before="12"/>
        <w:ind w:hanging="92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off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leave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listed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paragraphs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(iv)</w:t>
      </w:r>
      <w:proofErr w:type="spellStart"/>
      <w:r w:rsidRPr="00C95D32">
        <w:rPr>
          <w:rFonts w:ascii="Outfit" w:hAnsi="Outfit"/>
          <w:color w:val="808080" w:themeColor="background1" w:themeShade="80"/>
          <w:w w:val="105"/>
          <w:sz w:val="18"/>
        </w:rPr>
        <w:t>i</w:t>
      </w:r>
      <w:proofErr w:type="spellEnd"/>
      <w:r w:rsidRPr="00C95D32">
        <w:rPr>
          <w:rFonts w:ascii="Outfit" w:hAnsi="Outfit"/>
          <w:color w:val="808080" w:themeColor="background1" w:themeShade="80"/>
          <w:w w:val="105"/>
          <w:sz w:val="18"/>
        </w:rPr>
        <w:t>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ii,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iii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above;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</w:p>
    <w:p w14:paraId="3BCE9FCA" w14:textId="77777777" w:rsidR="00223E99" w:rsidRPr="00C95D32" w:rsidRDefault="00223E99" w:rsidP="00C95D32">
      <w:pPr>
        <w:pStyle w:val="BodyText"/>
        <w:numPr>
          <w:ilvl w:val="2"/>
          <w:numId w:val="2"/>
        </w:numPr>
        <w:tabs>
          <w:tab w:val="left" w:pos="2261"/>
        </w:tabs>
        <w:kinsoku w:val="0"/>
        <w:overflowPunct w:val="0"/>
        <w:spacing w:before="12" w:line="253" w:lineRule="auto"/>
        <w:ind w:right="103" w:hanging="875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reasons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listed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paragraphs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(iv)</w:t>
      </w:r>
      <w:proofErr w:type="spellStart"/>
      <w:r w:rsidRPr="00C95D32">
        <w:rPr>
          <w:rFonts w:ascii="Outfit" w:hAnsi="Outfit"/>
          <w:color w:val="808080" w:themeColor="background1" w:themeShade="80"/>
          <w:w w:val="105"/>
          <w:sz w:val="18"/>
        </w:rPr>
        <w:t>i</w:t>
      </w:r>
      <w:proofErr w:type="spellEnd"/>
      <w:r w:rsidRPr="00C95D32">
        <w:rPr>
          <w:rFonts w:ascii="Outfit" w:hAnsi="Outfit"/>
          <w:color w:val="808080" w:themeColor="background1" w:themeShade="80"/>
          <w:w w:val="105"/>
          <w:sz w:val="18"/>
        </w:rPr>
        <w:t>,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ii,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iii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iv</w:t>
      </w:r>
      <w:r w:rsidRPr="00C95D32">
        <w:rPr>
          <w:rFonts w:ascii="Outfit" w:hAnsi="Outfit"/>
          <w:color w:val="808080" w:themeColor="background1" w:themeShade="80"/>
          <w:spacing w:val="5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above;</w:t>
      </w:r>
    </w:p>
    <w:p w14:paraId="00D4E539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line="253" w:lineRule="auto"/>
        <w:ind w:right="104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fact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attend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place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pursuance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summoned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juror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28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Calendar</w:t>
      </w:r>
      <w:r w:rsidRPr="00C95D32">
        <w:rPr>
          <w:rFonts w:ascii="Outfit" w:hAnsi="Outfit"/>
          <w:color w:val="808080" w:themeColor="background1" w:themeShade="80"/>
          <w:spacing w:val="7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less;</w:t>
      </w:r>
    </w:p>
    <w:p w14:paraId="026A7136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line="250" w:lineRule="auto"/>
        <w:ind w:right="102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cessation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Hirer's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requirement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present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establishment</w:t>
      </w:r>
      <w:r w:rsidRPr="00C95D32">
        <w:rPr>
          <w:rFonts w:ascii="Outfit" w:hAnsi="Outfit"/>
          <w:color w:val="808080" w:themeColor="background1" w:themeShade="80"/>
          <w:spacing w:val="4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particular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4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pre-determined</w:t>
      </w:r>
      <w:r w:rsidRPr="00C95D32">
        <w:rPr>
          <w:rFonts w:ascii="Outfit" w:hAnsi="Outfit"/>
          <w:color w:val="808080" w:themeColor="background1" w:themeShade="80"/>
          <w:spacing w:val="5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according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established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custom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practices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Hirer;</w:t>
      </w:r>
    </w:p>
    <w:p w14:paraId="4885CC41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before="2"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strike,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lock-out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industrial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action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at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Hirer's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establishment;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or</w:t>
      </w:r>
    </w:p>
    <w:p w14:paraId="4FF9C253" w14:textId="77777777" w:rsidR="00223E99" w:rsidRPr="00C95D32" w:rsidRDefault="00223E99" w:rsidP="00C95D32">
      <w:pPr>
        <w:pStyle w:val="BodyText"/>
        <w:numPr>
          <w:ilvl w:val="1"/>
          <w:numId w:val="2"/>
        </w:numPr>
        <w:tabs>
          <w:tab w:val="left" w:pos="1361"/>
        </w:tabs>
        <w:kinsoku w:val="0"/>
        <w:overflowPunct w:val="0"/>
        <w:spacing w:line="253" w:lineRule="auto"/>
        <w:ind w:right="103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wholly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reasons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listed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(ii),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(iii),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(iv),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(v),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(vi)</w:t>
      </w:r>
      <w:r w:rsidRPr="00C95D32">
        <w:rPr>
          <w:rFonts w:ascii="Outfit" w:hAnsi="Outfit"/>
          <w:color w:val="808080" w:themeColor="background1" w:themeShade="80"/>
          <w:spacing w:val="8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(vii);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</w:p>
    <w:p w14:paraId="3BA0BA2D" w14:textId="77777777" w:rsidR="00223E99" w:rsidRPr="00C95D32" w:rsidRDefault="00223E99" w:rsidP="00C95D32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returns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same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Hirer,</w:t>
      </w:r>
    </w:p>
    <w:p w14:paraId="201329E4" w14:textId="77777777" w:rsidR="00223E99" w:rsidRPr="00C95D32" w:rsidRDefault="00223E99" w:rsidP="00C95D32">
      <w:pPr>
        <w:pStyle w:val="BodyText"/>
        <w:kinsoku w:val="0"/>
        <w:overflowPunct w:val="0"/>
        <w:spacing w:before="12" w:line="252" w:lineRule="auto"/>
        <w:ind w:left="460"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</w:t>
      </w:r>
      <w:r w:rsidRPr="00C95D32">
        <w:rPr>
          <w:rFonts w:ascii="Outfit" w:hAnsi="Outfit"/>
          <w:color w:val="808080" w:themeColor="background1" w:themeShade="80"/>
          <w:spacing w:val="6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carried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forward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treated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counting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towards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Qualifying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any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9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Agency Worker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works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 after the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break.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addition,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when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calculating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66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number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weeks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worked,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where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has</w:t>
      </w:r>
      <w:r w:rsidRPr="00C95D32">
        <w:rPr>
          <w:rFonts w:ascii="Outfit" w:hAnsi="Outfit"/>
          <w:color w:val="808080" w:themeColor="background1" w:themeShade="80"/>
          <w:spacing w:val="3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started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role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Assignment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unable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continue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reason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described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(b)(iii)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(b)(iv)</w:t>
      </w:r>
      <w:proofErr w:type="spellStart"/>
      <w:r w:rsidRPr="00C95D32">
        <w:rPr>
          <w:rFonts w:ascii="Outfit" w:hAnsi="Outfit"/>
          <w:color w:val="808080" w:themeColor="background1" w:themeShade="80"/>
          <w:w w:val="105"/>
          <w:sz w:val="18"/>
        </w:rPr>
        <w:t>i</w:t>
      </w:r>
      <w:proofErr w:type="spellEnd"/>
      <w:r w:rsidRPr="00C95D32">
        <w:rPr>
          <w:rFonts w:ascii="Outfit" w:hAnsi="Outfit"/>
          <w:color w:val="808080" w:themeColor="background1" w:themeShade="80"/>
          <w:w w:val="105"/>
          <w:sz w:val="18"/>
        </w:rPr>
        <w:t>.,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iii.,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covered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more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reasons, the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shall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be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deemed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 xml:space="preserve"> to be working in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 role with the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 for</w:t>
      </w:r>
      <w:r w:rsidRPr="00C95D32">
        <w:rPr>
          <w:rFonts w:ascii="Outfit" w:hAnsi="Outfit"/>
          <w:color w:val="808080" w:themeColor="background1" w:themeShade="80"/>
          <w:spacing w:val="7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original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intended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likely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duration</w:t>
      </w:r>
      <w:r w:rsidRPr="00C95D32">
        <w:rPr>
          <w:rFonts w:ascii="Outfit" w:hAnsi="Outfit"/>
          <w:color w:val="808080" w:themeColor="background1" w:themeShade="80"/>
          <w:spacing w:val="1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relevant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Assignment,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whichever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0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longer.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avoidance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7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doubt,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time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spent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by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3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working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during</w:t>
      </w:r>
      <w:r w:rsidRPr="00C95D32">
        <w:rPr>
          <w:rFonts w:ascii="Outfit" w:hAnsi="Outfit"/>
          <w:color w:val="808080" w:themeColor="background1" w:themeShade="80"/>
          <w:spacing w:val="3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</w:t>
      </w:r>
      <w:r w:rsidRPr="00C95D32">
        <w:rPr>
          <w:rFonts w:ascii="Outfit" w:hAnsi="Outfit"/>
          <w:color w:val="808080" w:themeColor="background1" w:themeShade="80"/>
          <w:spacing w:val="7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assignment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before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1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October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2011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does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4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count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purposes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definition</w:t>
      </w:r>
      <w:r w:rsidRPr="00C95D32">
        <w:rPr>
          <w:rFonts w:ascii="Outfit" w:hAnsi="Outfit"/>
          <w:color w:val="808080" w:themeColor="background1" w:themeShade="80"/>
          <w:spacing w:val="5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"Qualifying</w:t>
      </w:r>
      <w:r w:rsidRPr="00C95D32">
        <w:rPr>
          <w:rFonts w:ascii="Outfit" w:hAnsi="Outfit"/>
          <w:color w:val="808080" w:themeColor="background1" w:themeShade="80"/>
          <w:spacing w:val="-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Period".</w:t>
      </w:r>
    </w:p>
    <w:p w14:paraId="1A3AC5A1" w14:textId="77777777" w:rsidR="001E76D5" w:rsidRPr="00C95D32" w:rsidRDefault="001E76D5" w:rsidP="00C95D32">
      <w:pPr>
        <w:pStyle w:val="BodyText"/>
        <w:kinsoku w:val="0"/>
        <w:overflowPunct w:val="0"/>
        <w:spacing w:before="68" w:line="253" w:lineRule="auto"/>
        <w:ind w:left="120" w:right="103" w:firstLine="0"/>
        <w:rPr>
          <w:rFonts w:ascii="Outfit" w:hAnsi="Outfit"/>
          <w:color w:val="808080" w:themeColor="background1" w:themeShade="80"/>
          <w:spacing w:val="1"/>
          <w:w w:val="105"/>
          <w:sz w:val="18"/>
        </w:rPr>
      </w:pPr>
    </w:p>
    <w:p w14:paraId="5BBC74FF" w14:textId="77777777" w:rsidR="00223E99" w:rsidRPr="00C95D32" w:rsidRDefault="00223E99" w:rsidP="00C95D32">
      <w:pPr>
        <w:pStyle w:val="BodyText"/>
        <w:kinsoku w:val="0"/>
        <w:overflowPunct w:val="0"/>
        <w:spacing w:before="68" w:line="253" w:lineRule="auto"/>
        <w:ind w:left="120" w:right="103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"Temporary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Agency"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defined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4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Workers</w:t>
      </w:r>
      <w:r w:rsidRPr="00C95D32">
        <w:rPr>
          <w:rFonts w:ascii="Outfit" w:hAnsi="Outfit"/>
          <w:color w:val="808080" w:themeColor="background1" w:themeShade="80"/>
          <w:spacing w:val="3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Regulations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being</w:t>
      </w:r>
      <w:r w:rsidRPr="00C95D32">
        <w:rPr>
          <w:rFonts w:ascii="Outfit" w:hAnsi="Outfit"/>
          <w:color w:val="808080" w:themeColor="background1" w:themeShade="80"/>
          <w:spacing w:val="-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engaged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economic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activity,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public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private,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0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operating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profit,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carrying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such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activity</w:t>
      </w:r>
      <w:r w:rsidRPr="00C95D32">
        <w:rPr>
          <w:rFonts w:ascii="Outfit" w:hAnsi="Outfit"/>
          <w:color w:val="808080" w:themeColor="background1" w:themeShade="80"/>
          <w:spacing w:val="-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conjunction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with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others,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of:</w:t>
      </w:r>
    </w:p>
    <w:p w14:paraId="67E14DB9" w14:textId="77777777" w:rsidR="00223E99" w:rsidRPr="00C95D32" w:rsidRDefault="00223E99" w:rsidP="00C95D32">
      <w:pPr>
        <w:pStyle w:val="BodyText"/>
        <w:numPr>
          <w:ilvl w:val="0"/>
          <w:numId w:val="1"/>
        </w:numPr>
        <w:tabs>
          <w:tab w:val="left" w:pos="481"/>
        </w:tabs>
        <w:kinsoku w:val="0"/>
        <w:overflowPunct w:val="0"/>
        <w:spacing w:line="253" w:lineRule="auto"/>
        <w:ind w:right="102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supplying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individuals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temporarily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2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2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2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88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hirers;</w:t>
      </w:r>
      <w:r w:rsidRPr="00C95D32">
        <w:rPr>
          <w:rFonts w:ascii="Outfit" w:hAnsi="Outfit"/>
          <w:color w:val="808080" w:themeColor="background1" w:themeShade="80"/>
          <w:spacing w:val="-1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</w:p>
    <w:p w14:paraId="496FB269" w14:textId="77777777" w:rsidR="00223E99" w:rsidRPr="00C95D32" w:rsidRDefault="00223E99" w:rsidP="00C95D32">
      <w:pPr>
        <w:pStyle w:val="BodyText"/>
        <w:numPr>
          <w:ilvl w:val="0"/>
          <w:numId w:val="1"/>
        </w:numPr>
        <w:tabs>
          <w:tab w:val="left" w:pos="481"/>
        </w:tabs>
        <w:kinsoku w:val="0"/>
        <w:overflowPunct w:val="0"/>
        <w:spacing w:line="252" w:lineRule="auto"/>
        <w:ind w:right="101" w:firstLine="0"/>
        <w:rPr>
          <w:rFonts w:ascii="Outfit" w:hAnsi="Outfit"/>
          <w:color w:val="808080" w:themeColor="background1" w:themeShade="80"/>
          <w:sz w:val="18"/>
        </w:rPr>
      </w:pP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paying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for,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receiving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forwarding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payment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for,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2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individuals</w:t>
      </w:r>
      <w:r w:rsidRPr="00C95D32">
        <w:rPr>
          <w:rFonts w:ascii="Outfit" w:hAnsi="Outfit"/>
          <w:color w:val="808080" w:themeColor="background1" w:themeShade="80"/>
          <w:spacing w:val="3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</w:t>
      </w:r>
      <w:r w:rsidRPr="00C95D32">
        <w:rPr>
          <w:rFonts w:ascii="Outfit" w:hAnsi="Outfit"/>
          <w:color w:val="808080" w:themeColor="background1" w:themeShade="80"/>
          <w:spacing w:val="3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temporarily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hirers.</w:t>
      </w:r>
      <w:r w:rsidRPr="00C95D32">
        <w:rPr>
          <w:rFonts w:ascii="Outfit" w:hAnsi="Outfit"/>
          <w:color w:val="808080" w:themeColor="background1" w:themeShade="80"/>
          <w:spacing w:val="8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Notwithstanding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paragraph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(b)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definition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11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Temporary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1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Agency</w:t>
      </w:r>
      <w:r w:rsidRPr="00C95D32">
        <w:rPr>
          <w:rFonts w:ascii="Outfit" w:hAnsi="Outfit"/>
          <w:color w:val="808080" w:themeColor="background1" w:themeShade="80"/>
          <w:spacing w:val="1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if</w:t>
      </w:r>
      <w:r w:rsidRPr="00C95D32">
        <w:rPr>
          <w:rFonts w:ascii="Outfit" w:hAnsi="Outfit"/>
          <w:color w:val="808080" w:themeColor="background1" w:themeShade="80"/>
          <w:spacing w:val="7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economic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activity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paying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for,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receiving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forwarding</w:t>
      </w:r>
      <w:r w:rsidRPr="00C95D32">
        <w:rPr>
          <w:rFonts w:ascii="Outfit" w:hAnsi="Outfit"/>
          <w:color w:val="808080" w:themeColor="background1" w:themeShade="80"/>
          <w:spacing w:val="92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payments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for,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services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regardless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2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individuals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</w:t>
      </w:r>
      <w:r w:rsidRPr="00C95D32">
        <w:rPr>
          <w:rFonts w:ascii="Outfit" w:hAnsi="Outfit"/>
          <w:color w:val="808080" w:themeColor="background1" w:themeShade="80"/>
          <w:spacing w:val="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10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hirers.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purpose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this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definition,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"hirer"</w:t>
      </w:r>
      <w:r w:rsidRPr="00C95D32">
        <w:rPr>
          <w:rFonts w:ascii="Outfit" w:hAnsi="Outfit"/>
          <w:color w:val="808080" w:themeColor="background1" w:themeShade="80"/>
          <w:spacing w:val="4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means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person</w:t>
      </w:r>
      <w:r w:rsidRPr="00C95D32">
        <w:rPr>
          <w:rFonts w:ascii="Outfit" w:hAnsi="Outfit"/>
          <w:color w:val="808080" w:themeColor="background1" w:themeShade="80"/>
          <w:spacing w:val="4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engaged</w:t>
      </w:r>
      <w:r w:rsidRPr="00C95D32">
        <w:rPr>
          <w:rFonts w:ascii="Outfit" w:hAnsi="Outfit"/>
          <w:color w:val="808080" w:themeColor="background1" w:themeShade="80"/>
          <w:spacing w:val="46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</w:t>
      </w:r>
      <w:r w:rsidRPr="00C95D32">
        <w:rPr>
          <w:rFonts w:ascii="Outfit" w:hAnsi="Outfit"/>
          <w:color w:val="808080" w:themeColor="background1" w:themeShade="80"/>
          <w:spacing w:val="80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economic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activity,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public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private,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whether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not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operating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profit,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4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whom</w:t>
      </w:r>
      <w:r w:rsidRPr="00C95D32">
        <w:rPr>
          <w:rFonts w:ascii="Outfit" w:hAnsi="Outfit"/>
          <w:color w:val="808080" w:themeColor="background1" w:themeShade="80"/>
          <w:spacing w:val="-3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individuals</w:t>
      </w:r>
      <w:r w:rsidRPr="00C95D32">
        <w:rPr>
          <w:rFonts w:ascii="Outfit" w:hAnsi="Outfit"/>
          <w:color w:val="808080" w:themeColor="background1" w:themeShade="80"/>
          <w:spacing w:val="-5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are</w:t>
      </w:r>
      <w:r w:rsidRPr="00C95D32">
        <w:rPr>
          <w:rFonts w:ascii="Outfit" w:hAnsi="Outfit"/>
          <w:color w:val="808080" w:themeColor="background1" w:themeShade="80"/>
          <w:spacing w:val="94"/>
          <w:w w:val="103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supplied,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to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work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temporarily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for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under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the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supervision</w:t>
      </w:r>
      <w:r w:rsidRPr="00C95D32">
        <w:rPr>
          <w:rFonts w:ascii="Outfit" w:hAnsi="Outfit"/>
          <w:color w:val="808080" w:themeColor="background1" w:themeShade="80"/>
          <w:spacing w:val="-8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and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direction</w:t>
      </w:r>
      <w:r w:rsidRPr="00C95D32">
        <w:rPr>
          <w:rFonts w:ascii="Outfit" w:hAnsi="Outfit"/>
          <w:color w:val="808080" w:themeColor="background1" w:themeShade="80"/>
          <w:spacing w:val="-9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of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w w:val="105"/>
          <w:sz w:val="18"/>
        </w:rPr>
        <w:t>that</w:t>
      </w:r>
      <w:r w:rsidRPr="00C95D32">
        <w:rPr>
          <w:rFonts w:ascii="Outfit" w:hAnsi="Outfit"/>
          <w:color w:val="808080" w:themeColor="background1" w:themeShade="80"/>
          <w:spacing w:val="-10"/>
          <w:w w:val="105"/>
          <w:sz w:val="18"/>
        </w:rPr>
        <w:t xml:space="preserve"> </w:t>
      </w:r>
      <w:r w:rsidRPr="00C95D32">
        <w:rPr>
          <w:rFonts w:ascii="Outfit" w:hAnsi="Outfit"/>
          <w:color w:val="808080" w:themeColor="background1" w:themeShade="80"/>
          <w:spacing w:val="1"/>
          <w:w w:val="105"/>
          <w:sz w:val="18"/>
        </w:rPr>
        <w:t>person.</w:t>
      </w:r>
    </w:p>
    <w:sectPr w:rsidR="00223E99" w:rsidRPr="00C95D32" w:rsidSect="001E76D5">
      <w:pgSz w:w="11910" w:h="16840"/>
      <w:pgMar w:top="720" w:right="720" w:bottom="720" w:left="720" w:header="720" w:footer="720" w:gutter="0"/>
      <w:cols w:space="720" w:equalWidth="0">
        <w:col w:w="951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1217" w:hanging="7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start w:val="1"/>
      <w:numFmt w:val="lowerLetter"/>
      <w:lvlText w:val="(%3)"/>
      <w:lvlJc w:val="left"/>
      <w:pPr>
        <w:ind w:left="4262" w:hanging="36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start w:val="1"/>
      <w:numFmt w:val="lowerRoman"/>
      <w:lvlText w:val="%4."/>
      <w:lvlJc w:val="left"/>
      <w:pPr>
        <w:ind w:left="4979" w:hanging="360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4">
      <w:numFmt w:val="bullet"/>
      <w:lvlText w:val="•"/>
      <w:lvlJc w:val="left"/>
      <w:pPr>
        <w:ind w:left="5497" w:hanging="360"/>
      </w:pPr>
    </w:lvl>
    <w:lvl w:ilvl="5">
      <w:numFmt w:val="bullet"/>
      <w:lvlText w:val="•"/>
      <w:lvlJc w:val="left"/>
      <w:pPr>
        <w:ind w:left="6015" w:hanging="360"/>
      </w:pPr>
    </w:lvl>
    <w:lvl w:ilvl="6">
      <w:numFmt w:val="bullet"/>
      <w:lvlText w:val="•"/>
      <w:lvlJc w:val="left"/>
      <w:pPr>
        <w:ind w:left="6533" w:hanging="360"/>
      </w:pPr>
    </w:lvl>
    <w:lvl w:ilvl="7">
      <w:numFmt w:val="bullet"/>
      <w:lvlText w:val="•"/>
      <w:lvlJc w:val="left"/>
      <w:pPr>
        <w:ind w:left="7051" w:hanging="360"/>
      </w:pPr>
    </w:lvl>
    <w:lvl w:ilvl="8">
      <w:numFmt w:val="bullet"/>
      <w:lvlText w:val="•"/>
      <w:lvlJc w:val="left"/>
      <w:pPr>
        <w:ind w:left="756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631" w:hanging="748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63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3723" w:hanging="748"/>
      </w:pPr>
    </w:lvl>
    <w:lvl w:ilvl="4">
      <w:numFmt w:val="bullet"/>
      <w:lvlText w:val="•"/>
      <w:lvlJc w:val="left"/>
      <w:pPr>
        <w:ind w:left="4421" w:hanging="748"/>
      </w:pPr>
    </w:lvl>
    <w:lvl w:ilvl="5">
      <w:numFmt w:val="bullet"/>
      <w:lvlText w:val="•"/>
      <w:lvlJc w:val="left"/>
      <w:pPr>
        <w:ind w:left="5118" w:hanging="748"/>
      </w:pPr>
    </w:lvl>
    <w:lvl w:ilvl="6">
      <w:numFmt w:val="bullet"/>
      <w:lvlText w:val="•"/>
      <w:lvlJc w:val="left"/>
      <w:pPr>
        <w:ind w:left="5816" w:hanging="748"/>
      </w:pPr>
    </w:lvl>
    <w:lvl w:ilvl="7">
      <w:numFmt w:val="bullet"/>
      <w:lvlText w:val="•"/>
      <w:lvlJc w:val="left"/>
      <w:pPr>
        <w:ind w:left="6513" w:hanging="748"/>
      </w:pPr>
    </w:lvl>
    <w:lvl w:ilvl="8">
      <w:numFmt w:val="bullet"/>
      <w:lvlText w:val="•"/>
      <w:lvlJc w:val="left"/>
      <w:pPr>
        <w:ind w:left="7210" w:hanging="748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631" w:hanging="74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63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3723" w:hanging="748"/>
      </w:pPr>
    </w:lvl>
    <w:lvl w:ilvl="4">
      <w:numFmt w:val="bullet"/>
      <w:lvlText w:val="•"/>
      <w:lvlJc w:val="left"/>
      <w:pPr>
        <w:ind w:left="4421" w:hanging="748"/>
      </w:pPr>
    </w:lvl>
    <w:lvl w:ilvl="5">
      <w:numFmt w:val="bullet"/>
      <w:lvlText w:val="•"/>
      <w:lvlJc w:val="left"/>
      <w:pPr>
        <w:ind w:left="5118" w:hanging="748"/>
      </w:pPr>
    </w:lvl>
    <w:lvl w:ilvl="6">
      <w:numFmt w:val="bullet"/>
      <w:lvlText w:val="•"/>
      <w:lvlJc w:val="left"/>
      <w:pPr>
        <w:ind w:left="5816" w:hanging="748"/>
      </w:pPr>
    </w:lvl>
    <w:lvl w:ilvl="7">
      <w:numFmt w:val="bullet"/>
      <w:lvlText w:val="•"/>
      <w:lvlJc w:val="left"/>
      <w:pPr>
        <w:ind w:left="6513" w:hanging="748"/>
      </w:pPr>
    </w:lvl>
    <w:lvl w:ilvl="8">
      <w:numFmt w:val="bullet"/>
      <w:lvlText w:val="•"/>
      <w:lvlJc w:val="left"/>
      <w:pPr>
        <w:ind w:left="7210" w:hanging="748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631" w:hanging="74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63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3723" w:hanging="748"/>
      </w:pPr>
    </w:lvl>
    <w:lvl w:ilvl="4">
      <w:numFmt w:val="bullet"/>
      <w:lvlText w:val="•"/>
      <w:lvlJc w:val="left"/>
      <w:pPr>
        <w:ind w:left="4421" w:hanging="748"/>
      </w:pPr>
    </w:lvl>
    <w:lvl w:ilvl="5">
      <w:numFmt w:val="bullet"/>
      <w:lvlText w:val="•"/>
      <w:lvlJc w:val="left"/>
      <w:pPr>
        <w:ind w:left="5118" w:hanging="748"/>
      </w:pPr>
    </w:lvl>
    <w:lvl w:ilvl="6">
      <w:numFmt w:val="bullet"/>
      <w:lvlText w:val="•"/>
      <w:lvlJc w:val="left"/>
      <w:pPr>
        <w:ind w:left="5816" w:hanging="748"/>
      </w:pPr>
    </w:lvl>
    <w:lvl w:ilvl="7">
      <w:numFmt w:val="bullet"/>
      <w:lvlText w:val="•"/>
      <w:lvlJc w:val="left"/>
      <w:pPr>
        <w:ind w:left="6513" w:hanging="748"/>
      </w:pPr>
    </w:lvl>
    <w:lvl w:ilvl="8">
      <w:numFmt w:val="bullet"/>
      <w:lvlText w:val="•"/>
      <w:lvlJc w:val="left"/>
      <w:pPr>
        <w:ind w:left="7210" w:hanging="748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971" w:hanging="74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7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7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4063" w:hanging="748"/>
      </w:pPr>
    </w:lvl>
    <w:lvl w:ilvl="4">
      <w:numFmt w:val="bullet"/>
      <w:lvlText w:val="•"/>
      <w:lvlJc w:val="left"/>
      <w:pPr>
        <w:ind w:left="4761" w:hanging="748"/>
      </w:pPr>
    </w:lvl>
    <w:lvl w:ilvl="5">
      <w:numFmt w:val="bullet"/>
      <w:lvlText w:val="•"/>
      <w:lvlJc w:val="left"/>
      <w:pPr>
        <w:ind w:left="5458" w:hanging="748"/>
      </w:pPr>
    </w:lvl>
    <w:lvl w:ilvl="6">
      <w:numFmt w:val="bullet"/>
      <w:lvlText w:val="•"/>
      <w:lvlJc w:val="left"/>
      <w:pPr>
        <w:ind w:left="6156" w:hanging="748"/>
      </w:pPr>
    </w:lvl>
    <w:lvl w:ilvl="7">
      <w:numFmt w:val="bullet"/>
      <w:lvlText w:val="•"/>
      <w:lvlJc w:val="left"/>
      <w:pPr>
        <w:ind w:left="6853" w:hanging="748"/>
      </w:pPr>
    </w:lvl>
    <w:lvl w:ilvl="8">
      <w:numFmt w:val="bullet"/>
      <w:lvlText w:val="•"/>
      <w:lvlJc w:val="left"/>
      <w:pPr>
        <w:ind w:left="7550" w:hanging="748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90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00" w:hanging="72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start w:val="1"/>
      <w:numFmt w:val="decimal"/>
      <w:lvlText w:val="%1.%2.%3.%4."/>
      <w:lvlJc w:val="left"/>
      <w:pPr>
        <w:ind w:left="3043" w:hanging="1729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4">
      <w:numFmt w:val="bullet"/>
      <w:lvlText w:val="•"/>
      <w:lvlJc w:val="left"/>
      <w:pPr>
        <w:ind w:left="5011" w:hanging="1729"/>
      </w:pPr>
    </w:lvl>
    <w:lvl w:ilvl="5">
      <w:numFmt w:val="bullet"/>
      <w:lvlText w:val="•"/>
      <w:lvlJc w:val="left"/>
      <w:pPr>
        <w:ind w:left="5666" w:hanging="1729"/>
      </w:pPr>
    </w:lvl>
    <w:lvl w:ilvl="6">
      <w:numFmt w:val="bullet"/>
      <w:lvlText w:val="•"/>
      <w:lvlJc w:val="left"/>
      <w:pPr>
        <w:ind w:left="6322" w:hanging="1729"/>
      </w:pPr>
    </w:lvl>
    <w:lvl w:ilvl="7">
      <w:numFmt w:val="bullet"/>
      <w:lvlText w:val="•"/>
      <w:lvlJc w:val="left"/>
      <w:pPr>
        <w:ind w:left="6978" w:hanging="1729"/>
      </w:pPr>
    </w:lvl>
    <w:lvl w:ilvl="8">
      <w:numFmt w:val="bullet"/>
      <w:lvlText w:val="•"/>
      <w:lvlJc w:val="left"/>
      <w:pPr>
        <w:ind w:left="7634" w:hanging="1729"/>
      </w:pPr>
    </w:lvl>
  </w:abstractNum>
  <w:abstractNum w:abstractNumId="6" w15:restartNumberingAfterBreak="0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left="1971" w:hanging="748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97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7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4063" w:hanging="748"/>
      </w:pPr>
    </w:lvl>
    <w:lvl w:ilvl="4">
      <w:numFmt w:val="bullet"/>
      <w:lvlText w:val="•"/>
      <w:lvlJc w:val="left"/>
      <w:pPr>
        <w:ind w:left="4761" w:hanging="748"/>
      </w:pPr>
    </w:lvl>
    <w:lvl w:ilvl="5">
      <w:numFmt w:val="bullet"/>
      <w:lvlText w:val="•"/>
      <w:lvlJc w:val="left"/>
      <w:pPr>
        <w:ind w:left="5458" w:hanging="748"/>
      </w:pPr>
    </w:lvl>
    <w:lvl w:ilvl="6">
      <w:numFmt w:val="bullet"/>
      <w:lvlText w:val="•"/>
      <w:lvlJc w:val="left"/>
      <w:pPr>
        <w:ind w:left="6156" w:hanging="748"/>
      </w:pPr>
    </w:lvl>
    <w:lvl w:ilvl="7">
      <w:numFmt w:val="bullet"/>
      <w:lvlText w:val="•"/>
      <w:lvlJc w:val="left"/>
      <w:pPr>
        <w:ind w:left="6853" w:hanging="748"/>
      </w:pPr>
    </w:lvl>
    <w:lvl w:ilvl="8">
      <w:numFmt w:val="bullet"/>
      <w:lvlText w:val="•"/>
      <w:lvlJc w:val="left"/>
      <w:pPr>
        <w:ind w:left="7550" w:hanging="74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971" w:hanging="74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7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7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4063" w:hanging="748"/>
      </w:pPr>
    </w:lvl>
    <w:lvl w:ilvl="4">
      <w:numFmt w:val="bullet"/>
      <w:lvlText w:val="•"/>
      <w:lvlJc w:val="left"/>
      <w:pPr>
        <w:ind w:left="4761" w:hanging="748"/>
      </w:pPr>
    </w:lvl>
    <w:lvl w:ilvl="5">
      <w:numFmt w:val="bullet"/>
      <w:lvlText w:val="•"/>
      <w:lvlJc w:val="left"/>
      <w:pPr>
        <w:ind w:left="5458" w:hanging="748"/>
      </w:pPr>
    </w:lvl>
    <w:lvl w:ilvl="6">
      <w:numFmt w:val="bullet"/>
      <w:lvlText w:val="•"/>
      <w:lvlJc w:val="left"/>
      <w:pPr>
        <w:ind w:left="6156" w:hanging="748"/>
      </w:pPr>
    </w:lvl>
    <w:lvl w:ilvl="7">
      <w:numFmt w:val="bullet"/>
      <w:lvlText w:val="•"/>
      <w:lvlJc w:val="left"/>
      <w:pPr>
        <w:ind w:left="6853" w:hanging="748"/>
      </w:pPr>
    </w:lvl>
    <w:lvl w:ilvl="8">
      <w:numFmt w:val="bullet"/>
      <w:lvlText w:val="•"/>
      <w:lvlJc w:val="left"/>
      <w:pPr>
        <w:ind w:left="7550" w:hanging="748"/>
      </w:pPr>
    </w:lvl>
  </w:abstractNum>
  <w:abstractNum w:abstractNumId="8" w15:restartNumberingAfterBreak="0">
    <w:nsid w:val="0000040A"/>
    <w:multiLevelType w:val="multilevel"/>
    <w:tmpl w:val="0000088D"/>
    <w:lvl w:ilvl="0">
      <w:start w:val="12"/>
      <w:numFmt w:val="decimal"/>
      <w:lvlText w:val="%1"/>
      <w:lvlJc w:val="left"/>
      <w:pPr>
        <w:ind w:left="1971" w:hanging="748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971" w:hanging="74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71" w:hanging="748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3">
      <w:numFmt w:val="bullet"/>
      <w:lvlText w:val="•"/>
      <w:lvlJc w:val="left"/>
      <w:pPr>
        <w:ind w:left="4063" w:hanging="748"/>
      </w:pPr>
    </w:lvl>
    <w:lvl w:ilvl="4">
      <w:numFmt w:val="bullet"/>
      <w:lvlText w:val="•"/>
      <w:lvlJc w:val="left"/>
      <w:pPr>
        <w:ind w:left="4761" w:hanging="748"/>
      </w:pPr>
    </w:lvl>
    <w:lvl w:ilvl="5">
      <w:numFmt w:val="bullet"/>
      <w:lvlText w:val="•"/>
      <w:lvlJc w:val="left"/>
      <w:pPr>
        <w:ind w:left="5458" w:hanging="748"/>
      </w:pPr>
    </w:lvl>
    <w:lvl w:ilvl="6">
      <w:numFmt w:val="bullet"/>
      <w:lvlText w:val="•"/>
      <w:lvlJc w:val="left"/>
      <w:pPr>
        <w:ind w:left="6156" w:hanging="748"/>
      </w:pPr>
    </w:lvl>
    <w:lvl w:ilvl="7">
      <w:numFmt w:val="bullet"/>
      <w:lvlText w:val="•"/>
      <w:lvlJc w:val="left"/>
      <w:pPr>
        <w:ind w:left="6853" w:hanging="748"/>
      </w:pPr>
    </w:lvl>
    <w:lvl w:ilvl="8">
      <w:numFmt w:val="bullet"/>
      <w:lvlText w:val="•"/>
      <w:lvlJc w:val="left"/>
      <w:pPr>
        <w:ind w:left="7550" w:hanging="7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(%1)"/>
      <w:lvlJc w:val="left"/>
      <w:pPr>
        <w:ind w:left="820" w:hanging="3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start w:val="1"/>
      <w:numFmt w:val="lowerRoman"/>
      <w:lvlText w:val="(%2)"/>
      <w:lvlJc w:val="left"/>
      <w:pPr>
        <w:ind w:left="1360" w:hanging="54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2">
      <w:start w:val="1"/>
      <w:numFmt w:val="lowerRoman"/>
      <w:lvlText w:val="%3."/>
      <w:lvlJc w:val="left"/>
      <w:pPr>
        <w:ind w:left="2260" w:hanging="820"/>
      </w:pPr>
      <w:rPr>
        <w:rFonts w:ascii="Arial" w:hAnsi="Arial" w:cs="Arial"/>
        <w:b w:val="0"/>
        <w:bCs w:val="0"/>
        <w:w w:val="103"/>
        <w:sz w:val="19"/>
        <w:szCs w:val="19"/>
      </w:rPr>
    </w:lvl>
    <w:lvl w:ilvl="3">
      <w:numFmt w:val="bullet"/>
      <w:lvlText w:val="•"/>
      <w:lvlJc w:val="left"/>
      <w:pPr>
        <w:ind w:left="3096" w:hanging="820"/>
      </w:pPr>
    </w:lvl>
    <w:lvl w:ilvl="4">
      <w:numFmt w:val="bullet"/>
      <w:lvlText w:val="•"/>
      <w:lvlJc w:val="left"/>
      <w:pPr>
        <w:ind w:left="3932" w:hanging="820"/>
      </w:pPr>
    </w:lvl>
    <w:lvl w:ilvl="5">
      <w:numFmt w:val="bullet"/>
      <w:lvlText w:val="•"/>
      <w:lvlJc w:val="left"/>
      <w:pPr>
        <w:ind w:left="4767" w:hanging="820"/>
      </w:pPr>
    </w:lvl>
    <w:lvl w:ilvl="6">
      <w:numFmt w:val="bullet"/>
      <w:lvlText w:val="•"/>
      <w:lvlJc w:val="left"/>
      <w:pPr>
        <w:ind w:left="5603" w:hanging="820"/>
      </w:pPr>
    </w:lvl>
    <w:lvl w:ilvl="7">
      <w:numFmt w:val="bullet"/>
      <w:lvlText w:val="•"/>
      <w:lvlJc w:val="left"/>
      <w:pPr>
        <w:ind w:left="6438" w:hanging="820"/>
      </w:pPr>
    </w:lvl>
    <w:lvl w:ilvl="8">
      <w:numFmt w:val="bullet"/>
      <w:lvlText w:val="•"/>
      <w:lvlJc w:val="left"/>
      <w:pPr>
        <w:ind w:left="7274" w:hanging="82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(%1)"/>
      <w:lvlJc w:val="left"/>
      <w:pPr>
        <w:ind w:left="120" w:hanging="3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969" w:hanging="360"/>
      </w:pPr>
    </w:lvl>
    <w:lvl w:ilvl="2">
      <w:numFmt w:val="bullet"/>
      <w:lvlText w:val="•"/>
      <w:lvlJc w:val="left"/>
      <w:pPr>
        <w:ind w:left="1817" w:hanging="360"/>
      </w:pPr>
    </w:lvl>
    <w:lvl w:ilvl="3">
      <w:numFmt w:val="bullet"/>
      <w:lvlText w:val="•"/>
      <w:lvlJc w:val="left"/>
      <w:pPr>
        <w:ind w:left="2666" w:hanging="360"/>
      </w:pPr>
    </w:lvl>
    <w:lvl w:ilvl="4">
      <w:numFmt w:val="bullet"/>
      <w:lvlText w:val="•"/>
      <w:lvlJc w:val="left"/>
      <w:pPr>
        <w:ind w:left="3514" w:hanging="360"/>
      </w:pPr>
    </w:lvl>
    <w:lvl w:ilvl="5">
      <w:numFmt w:val="bullet"/>
      <w:lvlText w:val="•"/>
      <w:lvlJc w:val="left"/>
      <w:pPr>
        <w:ind w:left="4363" w:hanging="360"/>
      </w:pPr>
    </w:lvl>
    <w:lvl w:ilvl="6">
      <w:numFmt w:val="bullet"/>
      <w:lvlText w:val="•"/>
      <w:lvlJc w:val="left"/>
      <w:pPr>
        <w:ind w:left="5211" w:hanging="360"/>
      </w:pPr>
    </w:lvl>
    <w:lvl w:ilvl="7">
      <w:numFmt w:val="bullet"/>
      <w:lvlText w:val="•"/>
      <w:lvlJc w:val="left"/>
      <w:pPr>
        <w:ind w:left="6060" w:hanging="360"/>
      </w:pPr>
    </w:lvl>
    <w:lvl w:ilvl="8">
      <w:numFmt w:val="bullet"/>
      <w:lvlText w:val="•"/>
      <w:lvlJc w:val="left"/>
      <w:pPr>
        <w:ind w:left="6908" w:hanging="360"/>
      </w:pPr>
    </w:lvl>
  </w:abstractNum>
  <w:num w:numId="1" w16cid:durableId="1908876556">
    <w:abstractNumId w:val="10"/>
  </w:num>
  <w:num w:numId="2" w16cid:durableId="1855654472">
    <w:abstractNumId w:val="9"/>
  </w:num>
  <w:num w:numId="3" w16cid:durableId="1811746252">
    <w:abstractNumId w:val="8"/>
  </w:num>
  <w:num w:numId="4" w16cid:durableId="178081293">
    <w:abstractNumId w:val="7"/>
  </w:num>
  <w:num w:numId="5" w16cid:durableId="1898929002">
    <w:abstractNumId w:val="6"/>
  </w:num>
  <w:num w:numId="6" w16cid:durableId="1787920096">
    <w:abstractNumId w:val="5"/>
  </w:num>
  <w:num w:numId="7" w16cid:durableId="595863527">
    <w:abstractNumId w:val="4"/>
  </w:num>
  <w:num w:numId="8" w16cid:durableId="1001082020">
    <w:abstractNumId w:val="3"/>
  </w:num>
  <w:num w:numId="9" w16cid:durableId="1239632851">
    <w:abstractNumId w:val="2"/>
  </w:num>
  <w:num w:numId="10" w16cid:durableId="2101875223">
    <w:abstractNumId w:val="1"/>
  </w:num>
  <w:num w:numId="11" w16cid:durableId="70969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2B"/>
    <w:rsid w:val="0004050A"/>
    <w:rsid w:val="001E76D5"/>
    <w:rsid w:val="00223E99"/>
    <w:rsid w:val="0092343F"/>
    <w:rsid w:val="0097642B"/>
    <w:rsid w:val="00AC5367"/>
    <w:rsid w:val="00B52FDB"/>
    <w:rsid w:val="00B74126"/>
    <w:rsid w:val="00C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8D9CF"/>
  <w14:defaultImageDpi w14:val="0"/>
  <w15:docId w15:val="{9B19E24A-3EB2-41BE-AF74-B4FA422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 w:hanging="360"/>
      <w:outlineLvl w:val="0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17" w:hanging="76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7d5f0-d479-4d67-9280-eda950e37e80">
      <Terms xmlns="http://schemas.microsoft.com/office/infopath/2007/PartnerControls"/>
    </lcf76f155ced4ddcb4097134ff3c332f>
    <TaxCatchAll xmlns="50d92831-bef2-487a-a324-80c71b1dc1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D37FF7E52BE4AA0F287C1E2E6BB9D" ma:contentTypeVersion="18" ma:contentTypeDescription="Create a new document." ma:contentTypeScope="" ma:versionID="6456971270f2cd6c209067391947a56e">
  <xsd:schema xmlns:xsd="http://www.w3.org/2001/XMLSchema" xmlns:xs="http://www.w3.org/2001/XMLSchema" xmlns:p="http://schemas.microsoft.com/office/2006/metadata/properties" xmlns:ns2="6a87d5f0-d479-4d67-9280-eda950e37e80" xmlns:ns3="50d92831-bef2-487a-a324-80c71b1dc10f" targetNamespace="http://schemas.microsoft.com/office/2006/metadata/properties" ma:root="true" ma:fieldsID="56d92fd74fe4523a5d740d6099795f23" ns2:_="" ns3:_="">
    <xsd:import namespace="6a87d5f0-d479-4d67-9280-eda950e37e80"/>
    <xsd:import namespace="50d92831-bef2-487a-a324-80c71b1d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d5f0-d479-4d67-9280-eda950e37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96d86b-f8d3-4642-be4b-7e17fb26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2831-bef2-487a-a324-80c71b1dc1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87ec66-3716-4dea-92c5-07868a485e91}" ma:internalName="TaxCatchAll" ma:showField="CatchAllData" ma:web="50d92831-bef2-487a-a324-80c71b1dc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7E87A-61F9-478D-AE1B-0BACF41E7C30}">
  <ds:schemaRefs>
    <ds:schemaRef ds:uri="http://schemas.microsoft.com/office/2006/metadata/properties"/>
    <ds:schemaRef ds:uri="http://schemas.microsoft.com/office/infopath/2007/PartnerControls"/>
    <ds:schemaRef ds:uri="6a87d5f0-d479-4d67-9280-eda950e37e80"/>
    <ds:schemaRef ds:uri="50d92831-bef2-487a-a324-80c71b1dc10f"/>
  </ds:schemaRefs>
</ds:datastoreItem>
</file>

<file path=customXml/itemProps2.xml><?xml version="1.0" encoding="utf-8"?>
<ds:datastoreItem xmlns:ds="http://schemas.openxmlformats.org/officeDocument/2006/customXml" ds:itemID="{74B5401D-C8EA-42E9-8BC5-EC0396587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7d5f0-d479-4d67-9280-eda950e37e80"/>
    <ds:schemaRef ds:uri="50d92831-bef2-487a-a324-80c71b1d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FB20E-4AD5-4012-80E6-9F79D910E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Synarbor Education Limited - Terms of Engagement 2.docx</vt:lpstr>
    </vt:vector>
  </TitlesOfParts>
  <Company/>
  <LinksUpToDate>false</LinksUpToDate>
  <CharactersWithSpaces>35270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Synarbor Education Limited - Terms of Engagement 2.docx</dc:title>
  <dc:subject/>
  <dc:creator>Antonio Kris Demanuele</dc:creator>
  <cp:keywords/>
  <dc:description/>
  <cp:lastModifiedBy>Simon Gorman</cp:lastModifiedBy>
  <cp:revision>3</cp:revision>
  <cp:lastPrinted>2018-09-02T19:52:00Z</cp:lastPrinted>
  <dcterms:created xsi:type="dcterms:W3CDTF">2025-03-06T15:15:00Z</dcterms:created>
  <dcterms:modified xsi:type="dcterms:W3CDTF">2025-03-06T15:16:00Z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0x01010083FD37FF7E52BE4AA0F287C1E2E6BB9D</vt:lpwstr>
  </property>
</Properties>
</file>